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CF0508" w:rsidRPr="00282197" w:rsidRDefault="00CF0508" w:rsidP="00CF0508">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CF0508" w:rsidRPr="00282197" w:rsidRDefault="00CF0508" w:rsidP="00CF0508">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CF0508" w:rsidRPr="00282197" w:rsidRDefault="00CF0508" w:rsidP="00CF0508">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CF0508" w:rsidRPr="00282197" w:rsidTr="00716948">
        <w:trPr>
          <w:trHeight w:val="1678"/>
        </w:trPr>
        <w:tc>
          <w:tcPr>
            <w:tcW w:w="5387" w:type="dxa"/>
            <w:tcBorders>
              <w:top w:val="single" w:sz="1" w:space="0" w:color="FFFFFF"/>
              <w:left w:val="single" w:sz="1" w:space="0" w:color="FFFFFF"/>
              <w:bottom w:val="single" w:sz="1" w:space="0" w:color="FFFFFF"/>
            </w:tcBorders>
            <w:shd w:val="clear" w:color="auto" w:fill="auto"/>
          </w:tcPr>
          <w:p w:rsidR="00CF0508" w:rsidRPr="00282197" w:rsidRDefault="00CF0508" w:rsidP="00716948">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p w:rsidR="00CF0508" w:rsidRPr="003B1BB3" w:rsidRDefault="00CF0508" w:rsidP="00716948">
            <w:pPr>
              <w:rPr>
                <w:rFonts w:ascii="Bembo Std" w:hAnsi="Bembo Std" w:cs="Calibri"/>
                <w:b/>
                <w:sz w:val="22"/>
                <w:szCs w:val="22"/>
              </w:rPr>
            </w:pPr>
            <w:bookmarkStart w:id="2" w:name="_Hlk87015005"/>
            <w:bookmarkEnd w:id="0"/>
            <w:bookmarkEnd w:id="1"/>
            <w:r w:rsidRPr="003B1BB3">
              <w:rPr>
                <w:rFonts w:ascii="Bembo Std" w:hAnsi="Bembo Std" w:cs="Calibri"/>
                <w:b/>
                <w:sz w:val="22"/>
                <w:szCs w:val="22"/>
              </w:rPr>
              <w:t>PROBISEGE, S.A. DE C.V.</w:t>
            </w:r>
          </w:p>
          <w:bookmarkEnd w:id="2"/>
          <w:p w:rsidR="00CF0508" w:rsidRPr="003B1BB3" w:rsidRDefault="00CF0508" w:rsidP="00716948">
            <w:pPr>
              <w:rPr>
                <w:rFonts w:ascii="Bembo Std" w:hAnsi="Bembo Std" w:cs="Calibri"/>
                <w:sz w:val="22"/>
                <w:szCs w:val="22"/>
              </w:rPr>
            </w:pPr>
            <w:r w:rsidRPr="003B1BB3">
              <w:rPr>
                <w:rFonts w:ascii="Bembo Std" w:hAnsi="Bembo Std" w:cs="Calibri"/>
                <w:sz w:val="22"/>
                <w:szCs w:val="22"/>
              </w:rPr>
              <w:t xml:space="preserve">Dirección: Polígono 54, Pasaje 54, Residencial </w:t>
            </w:r>
          </w:p>
          <w:p w:rsidR="00CF0508" w:rsidRPr="003B1BB3" w:rsidRDefault="00CF0508" w:rsidP="00716948">
            <w:pPr>
              <w:rPr>
                <w:rFonts w:ascii="Bembo Std" w:hAnsi="Bembo Std"/>
                <w:sz w:val="22"/>
                <w:szCs w:val="22"/>
              </w:rPr>
            </w:pPr>
            <w:r w:rsidRPr="003B1BB3">
              <w:rPr>
                <w:rFonts w:ascii="Bembo Std" w:hAnsi="Bembo Std" w:cs="Calibri"/>
                <w:sz w:val="22"/>
                <w:szCs w:val="22"/>
              </w:rPr>
              <w:t xml:space="preserve">Alta Vista, #90, San Martín, </w:t>
            </w:r>
            <w:r w:rsidRPr="003B1BB3">
              <w:rPr>
                <w:rFonts w:ascii="Bembo Std" w:hAnsi="Bembo Std"/>
                <w:sz w:val="22"/>
                <w:szCs w:val="22"/>
              </w:rPr>
              <w:t>San Salvador</w:t>
            </w:r>
          </w:p>
          <w:p w:rsidR="00CF0508" w:rsidRPr="003B1BB3" w:rsidRDefault="00CF0508" w:rsidP="00716948">
            <w:pPr>
              <w:rPr>
                <w:rFonts w:ascii="Bembo Std" w:hAnsi="Bembo Std"/>
                <w:sz w:val="22"/>
                <w:szCs w:val="22"/>
              </w:rPr>
            </w:pPr>
            <w:r w:rsidRPr="003B1BB3">
              <w:rPr>
                <w:rFonts w:ascii="Bembo Std" w:hAnsi="Bembo Std"/>
                <w:sz w:val="22"/>
                <w:szCs w:val="22"/>
              </w:rPr>
              <w:t>Teléfono: 2103-3381</w:t>
            </w:r>
          </w:p>
          <w:p w:rsidR="00CF0508" w:rsidRPr="003B1BB3" w:rsidRDefault="00CF0508" w:rsidP="00716948">
            <w:pPr>
              <w:rPr>
                <w:rFonts w:ascii="Bembo Std" w:hAnsi="Bembo Std"/>
                <w:sz w:val="22"/>
                <w:szCs w:val="22"/>
              </w:rPr>
            </w:pPr>
            <w:r w:rsidRPr="003B1BB3">
              <w:rPr>
                <w:rFonts w:ascii="Bembo Std" w:hAnsi="Bembo Std"/>
                <w:sz w:val="22"/>
                <w:szCs w:val="22"/>
              </w:rPr>
              <w:t xml:space="preserve">Dirección electrónica: </w:t>
            </w:r>
            <w:hyperlink r:id="rId10" w:history="1">
              <w:r w:rsidRPr="003B1BB3">
                <w:rPr>
                  <w:rFonts w:ascii="Bembo Std" w:hAnsi="Bembo Std"/>
                  <w:color w:val="0000FF"/>
                  <w:sz w:val="22"/>
                  <w:szCs w:val="22"/>
                  <w:u w:val="single"/>
                </w:rPr>
                <w:t>probisege@yahoo.com</w:t>
              </w:r>
            </w:hyperlink>
            <w:r w:rsidRPr="003B1BB3">
              <w:rPr>
                <w:rFonts w:ascii="Bembo Std" w:hAnsi="Bembo Std"/>
                <w:sz w:val="22"/>
                <w:szCs w:val="22"/>
              </w:rPr>
              <w:t>.</w:t>
            </w:r>
          </w:p>
          <w:p w:rsidR="00CF0508" w:rsidRPr="003B1BB3" w:rsidRDefault="00CF0508" w:rsidP="00716948">
            <w:pPr>
              <w:rPr>
                <w:rFonts w:ascii="Bembo Std" w:hAnsi="Bembo Std"/>
                <w:sz w:val="22"/>
                <w:szCs w:val="22"/>
              </w:rPr>
            </w:pPr>
            <w:r w:rsidRPr="003B1BB3">
              <w:rPr>
                <w:rFonts w:ascii="Bembo Std" w:hAnsi="Bembo Std"/>
                <w:sz w:val="22"/>
                <w:szCs w:val="22"/>
              </w:rPr>
              <w:t>NIT: 0614-150514-104-5</w:t>
            </w:r>
          </w:p>
          <w:p w:rsidR="00CF0508" w:rsidRPr="00282197" w:rsidRDefault="00CF0508" w:rsidP="00716948">
            <w:pPr>
              <w:ind w:left="-344" w:firstLine="344"/>
              <w:rPr>
                <w:rFonts w:ascii="Bembo Std" w:hAnsi="Bembo Std"/>
                <w:sz w:val="22"/>
                <w:szCs w:val="22"/>
              </w:rPr>
            </w:pPr>
            <w:r w:rsidRPr="00282197">
              <w:rPr>
                <w:rFonts w:ascii="Bembo Std" w:hAnsi="Bembo Std"/>
                <w:sz w:val="22"/>
                <w:szCs w:val="22"/>
              </w:rPr>
              <w:t>Presente</w:t>
            </w:r>
          </w:p>
          <w:p w:rsidR="00CF0508" w:rsidRPr="00282197" w:rsidRDefault="00CF0508" w:rsidP="00716948">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CF0508" w:rsidRPr="00282197" w:rsidRDefault="00CF0508" w:rsidP="00716948">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194</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CF0508" w:rsidRDefault="00CF0508" w:rsidP="00716948">
            <w:pPr>
              <w:pStyle w:val="Contenidodelatabla"/>
              <w:jc w:val="both"/>
              <w:rPr>
                <w:rFonts w:ascii="Bembo Std" w:hAnsi="Bembo Std"/>
                <w:color w:val="0000FF"/>
                <w:sz w:val="22"/>
                <w:szCs w:val="22"/>
              </w:rPr>
            </w:pPr>
            <w:bookmarkStart w:id="3"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07360C">
              <w:rPr>
                <w:rFonts w:ascii="Bembo Std" w:hAnsi="Bembo Std" w:hint="eastAsia"/>
                <w:color w:val="0000FF"/>
                <w:sz w:val="22"/>
                <w:szCs w:val="22"/>
              </w:rPr>
              <w:t>ANCDP-4</w:t>
            </w:r>
            <w:r>
              <w:rPr>
                <w:rFonts w:ascii="Bembo Std" w:hAnsi="Bembo Std"/>
                <w:color w:val="0000FF"/>
                <w:sz w:val="22"/>
                <w:szCs w:val="22"/>
              </w:rPr>
              <w:t>6</w:t>
            </w:r>
            <w:r w:rsidRPr="0007360C">
              <w:rPr>
                <w:rFonts w:ascii="Bembo Std" w:hAnsi="Bembo Std" w:hint="eastAsia"/>
                <w:color w:val="0000FF"/>
                <w:sz w:val="22"/>
                <w:szCs w:val="22"/>
              </w:rPr>
              <w:t xml:space="preserve">-RFQ-GO, denominado </w:t>
            </w:r>
            <w:r w:rsidRPr="0007360C">
              <w:rPr>
                <w:rFonts w:ascii="Bembo Std" w:hAnsi="Bembo Std" w:hint="eastAsia"/>
                <w:color w:val="0000FF"/>
                <w:sz w:val="22"/>
                <w:szCs w:val="22"/>
              </w:rPr>
              <w:t>“</w:t>
            </w:r>
            <w:r w:rsidRPr="00054E4D">
              <w:rPr>
                <w:rFonts w:ascii="Bembo Std" w:hAnsi="Bembo Std" w:hint="eastAsia"/>
                <w:color w:val="0000FF"/>
                <w:sz w:val="22"/>
                <w:szCs w:val="22"/>
              </w:rPr>
              <w:t>REPRODUCCIÓN DE MATERIAL EDUCATIVO Y PROMOCIONALES DE APOYO A LOS PROCESOS DE INFORMACIÓN, EDUCACIÓN Y COMUNICACIÓN EN EL ABORDAJE DE LAS ENFERMEDADES NO TRANSMISIBLES</w:t>
            </w:r>
            <w:r>
              <w:rPr>
                <w:rFonts w:ascii="Bembo Std" w:hAnsi="Bembo Std"/>
                <w:color w:val="0000FF"/>
                <w:sz w:val="22"/>
                <w:szCs w:val="22"/>
              </w:rPr>
              <w:t>”</w:t>
            </w:r>
          </w:p>
          <w:bookmarkEnd w:id="3"/>
          <w:p w:rsidR="00CF0508" w:rsidRDefault="00CF0508" w:rsidP="00716948">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31 DE OCTUBRE DE 2022</w:t>
            </w:r>
          </w:p>
          <w:p w:rsidR="00CF0508" w:rsidRPr="00282197" w:rsidRDefault="00CF0508" w:rsidP="00716948">
            <w:pPr>
              <w:pStyle w:val="Contenidodelatabla"/>
              <w:jc w:val="both"/>
              <w:rPr>
                <w:rFonts w:ascii="Bembo Std" w:hAnsi="Bembo Std"/>
                <w:color w:val="0000FF"/>
                <w:sz w:val="22"/>
                <w:szCs w:val="22"/>
              </w:rPr>
            </w:pPr>
          </w:p>
        </w:tc>
      </w:tr>
    </w:tbl>
    <w:p w:rsidR="00CF0508" w:rsidRPr="002A2E29" w:rsidRDefault="00CF0508" w:rsidP="00CF0508">
      <w:pPr>
        <w:ind w:left="-426" w:right="-376"/>
        <w:jc w:val="both"/>
        <w:rPr>
          <w:rFonts w:ascii="Bembo Std" w:hAnsi="Bembo Std"/>
          <w:b/>
          <w:color w:val="000000"/>
          <w:sz w:val="22"/>
          <w:szCs w:val="22"/>
        </w:rPr>
      </w:pPr>
      <w:r w:rsidRPr="002A2E29">
        <w:rPr>
          <w:rFonts w:ascii="Bembo Std" w:hAnsi="Bembo Std"/>
          <w:color w:val="000000"/>
          <w:sz w:val="22"/>
          <w:szCs w:val="22"/>
        </w:rPr>
        <w:t xml:space="preserve">Solicito a ustedes se sirvan a brindar los bienes, objeto de la presente Orden de Compra, </w:t>
      </w:r>
      <w:r w:rsidRPr="002A2E29">
        <w:rPr>
          <w:rFonts w:ascii="Bembo Std" w:hAnsi="Bembo Std"/>
          <w:b/>
          <w:color w:val="000000"/>
          <w:sz w:val="22"/>
          <w:szCs w:val="22"/>
        </w:rPr>
        <w:t xml:space="preserve">en un plazo de </w:t>
      </w:r>
      <w:r w:rsidRPr="002A2E29">
        <w:rPr>
          <w:rFonts w:ascii="Bembo Std" w:hAnsi="Bembo Std" w:cs="Calibri Light"/>
          <w:b/>
          <w:sz w:val="22"/>
          <w:szCs w:val="22"/>
          <w:lang w:val="es-ES_tradnl"/>
        </w:rPr>
        <w:t>QUINCE (15) días hábiles</w:t>
      </w:r>
      <w:r w:rsidRPr="002A2E29">
        <w:rPr>
          <w:rFonts w:ascii="Bembo Std" w:hAnsi="Bembo Std"/>
          <w:b/>
          <w:color w:val="000000"/>
          <w:sz w:val="22"/>
          <w:szCs w:val="22"/>
        </w:rPr>
        <w:t xml:space="preserve"> contados a partir de la aprobación de los artes finales</w:t>
      </w:r>
    </w:p>
    <w:p w:rsidR="00CF0508" w:rsidRPr="002A2E29" w:rsidRDefault="00CF0508" w:rsidP="00CF0508">
      <w:pPr>
        <w:ind w:right="-376"/>
        <w:jc w:val="both"/>
        <w:rPr>
          <w:rFonts w:ascii="Bembo Std" w:hAnsi="Bembo Std"/>
          <w:b/>
          <w:color w:val="000000"/>
          <w:sz w:val="22"/>
          <w:szCs w:val="22"/>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
        <w:gridCol w:w="1375"/>
        <w:gridCol w:w="2712"/>
        <w:gridCol w:w="922"/>
        <w:gridCol w:w="1139"/>
        <w:gridCol w:w="15"/>
        <w:gridCol w:w="23"/>
        <w:gridCol w:w="670"/>
        <w:gridCol w:w="15"/>
        <w:gridCol w:w="798"/>
        <w:gridCol w:w="15"/>
        <w:gridCol w:w="978"/>
        <w:gridCol w:w="15"/>
        <w:gridCol w:w="1349"/>
        <w:gridCol w:w="15"/>
        <w:gridCol w:w="12"/>
      </w:tblGrid>
      <w:tr w:rsidR="00CF0508" w:rsidRPr="0082702A" w:rsidTr="00716948">
        <w:trPr>
          <w:trHeight w:val="629"/>
          <w:tblHeader/>
          <w:jc w:val="center"/>
        </w:trPr>
        <w:tc>
          <w:tcPr>
            <w:tcW w:w="6942" w:type="dxa"/>
            <w:gridSpan w:val="7"/>
            <w:tcBorders>
              <w:top w:val="single" w:sz="4" w:space="0" w:color="auto"/>
              <w:left w:val="single" w:sz="4" w:space="0" w:color="auto"/>
              <w:bottom w:val="single" w:sz="4" w:space="0" w:color="auto"/>
              <w:right w:val="single" w:sz="4" w:space="0" w:color="auto"/>
            </w:tcBorders>
          </w:tcPr>
          <w:p w:rsidR="00CF0508" w:rsidRPr="0082702A" w:rsidRDefault="00CF0508" w:rsidP="00716948">
            <w:pPr>
              <w:pStyle w:val="Contenidodelatabla"/>
              <w:rPr>
                <w:rFonts w:ascii="Bembo Std" w:hAnsi="Bembo Std" w:cs="Arial"/>
                <w:color w:val="000000"/>
                <w:sz w:val="20"/>
                <w:szCs w:val="20"/>
              </w:rPr>
            </w:pPr>
            <w:r w:rsidRPr="0082702A">
              <w:rPr>
                <w:rFonts w:ascii="Bembo Std" w:hAnsi="Bembo Std"/>
                <w:b/>
                <w:bCs/>
                <w:color w:val="000000"/>
                <w:sz w:val="20"/>
                <w:szCs w:val="20"/>
              </w:rPr>
              <w:t>Dependencia solicitante:</w:t>
            </w:r>
            <w:r w:rsidRPr="0082702A">
              <w:rPr>
                <w:rFonts w:ascii="Bembo Std" w:hAnsi="Bembo Std"/>
                <w:color w:val="000000"/>
                <w:sz w:val="20"/>
                <w:szCs w:val="20"/>
              </w:rPr>
              <w:t xml:space="preserve"> </w:t>
            </w:r>
          </w:p>
          <w:p w:rsidR="00CF0508" w:rsidRPr="0082702A" w:rsidRDefault="00CF0508" w:rsidP="00716948">
            <w:pPr>
              <w:pStyle w:val="Contenidodelatabla"/>
              <w:jc w:val="both"/>
              <w:rPr>
                <w:rFonts w:ascii="Bembo Std" w:hAnsi="Bembo Std"/>
                <w:sz w:val="20"/>
                <w:szCs w:val="20"/>
              </w:rPr>
            </w:pPr>
            <w:r w:rsidRPr="0082702A">
              <w:rPr>
                <w:rFonts w:ascii="Bembo Std" w:hAnsi="Bembo Std" w:cs="Arial"/>
                <w:b/>
                <w:bCs/>
                <w:color w:val="0000FF"/>
                <w:sz w:val="20"/>
                <w:szCs w:val="20"/>
              </w:rPr>
              <w:t xml:space="preserve">UNIDAD DE POLITICAS DE PROGRAMAS SANITARIOS </w:t>
            </w:r>
          </w:p>
        </w:tc>
        <w:tc>
          <w:tcPr>
            <w:tcW w:w="3867" w:type="dxa"/>
            <w:gridSpan w:val="9"/>
            <w:tcBorders>
              <w:top w:val="single" w:sz="4" w:space="0" w:color="auto"/>
              <w:left w:val="single" w:sz="4" w:space="0" w:color="auto"/>
              <w:bottom w:val="single" w:sz="4" w:space="0" w:color="auto"/>
              <w:right w:val="single" w:sz="4" w:space="0" w:color="auto"/>
            </w:tcBorders>
          </w:tcPr>
          <w:p w:rsidR="00CF0508" w:rsidRPr="0082702A" w:rsidRDefault="00CF0508" w:rsidP="00716948">
            <w:pPr>
              <w:pStyle w:val="Contenidodelatabla"/>
              <w:jc w:val="both"/>
              <w:rPr>
                <w:rFonts w:ascii="Bembo Std" w:hAnsi="Bembo Std"/>
                <w:sz w:val="20"/>
                <w:szCs w:val="20"/>
              </w:rPr>
            </w:pPr>
            <w:r w:rsidRPr="0082702A">
              <w:rPr>
                <w:rFonts w:ascii="Bembo Std" w:hAnsi="Bembo Std"/>
                <w:sz w:val="20"/>
                <w:szCs w:val="20"/>
              </w:rPr>
              <w:t>Forma de pago: 30 días como máximo, posterior a la presentación de la factura</w:t>
            </w:r>
          </w:p>
        </w:tc>
      </w:tr>
      <w:tr w:rsidR="00CF0508" w:rsidRPr="0082702A" w:rsidTr="00716948">
        <w:trPr>
          <w:gridAfter w:val="2"/>
          <w:wAfter w:w="27" w:type="dxa"/>
          <w:trHeight w:val="629"/>
          <w:tblHeader/>
          <w:jc w:val="center"/>
        </w:trPr>
        <w:tc>
          <w:tcPr>
            <w:tcW w:w="756" w:type="dxa"/>
            <w:shd w:val="clear" w:color="auto" w:fill="auto"/>
            <w:vAlign w:val="center"/>
            <w:hideMark/>
          </w:tcPr>
          <w:p w:rsidR="00CF0508" w:rsidRPr="0082702A" w:rsidRDefault="00CF0508" w:rsidP="00716948">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ÍTEM</w:t>
            </w:r>
          </w:p>
        </w:tc>
        <w:tc>
          <w:tcPr>
            <w:tcW w:w="1375" w:type="dxa"/>
            <w:shd w:val="clear" w:color="auto" w:fill="auto"/>
            <w:vAlign w:val="center"/>
            <w:hideMark/>
          </w:tcPr>
          <w:p w:rsidR="00CF0508" w:rsidRPr="0082702A" w:rsidRDefault="00CF0508" w:rsidP="00716948">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CÓDIGO DEL PRODUCTO</w:t>
            </w:r>
          </w:p>
        </w:tc>
        <w:tc>
          <w:tcPr>
            <w:tcW w:w="2712" w:type="dxa"/>
            <w:shd w:val="clear" w:color="auto" w:fill="auto"/>
            <w:vAlign w:val="center"/>
            <w:hideMark/>
          </w:tcPr>
          <w:p w:rsidR="00CF0508" w:rsidRPr="0082702A" w:rsidRDefault="00CF0508" w:rsidP="00716948">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DESCRIPCIÓN DEL BIEN</w:t>
            </w:r>
          </w:p>
        </w:tc>
        <w:tc>
          <w:tcPr>
            <w:tcW w:w="922" w:type="dxa"/>
            <w:shd w:val="clear" w:color="auto" w:fill="auto"/>
            <w:vAlign w:val="center"/>
            <w:hideMark/>
          </w:tcPr>
          <w:p w:rsidR="00CF0508" w:rsidRPr="0082702A" w:rsidRDefault="00CF0508" w:rsidP="00716948">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MARCA</w:t>
            </w:r>
          </w:p>
        </w:tc>
        <w:tc>
          <w:tcPr>
            <w:tcW w:w="1139" w:type="dxa"/>
            <w:shd w:val="clear" w:color="auto" w:fill="auto"/>
            <w:vAlign w:val="center"/>
            <w:hideMark/>
          </w:tcPr>
          <w:p w:rsidR="00CF0508" w:rsidRPr="0082702A" w:rsidRDefault="00CF0508" w:rsidP="00716948">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PAÍS DE ORIGEN</w:t>
            </w:r>
          </w:p>
        </w:tc>
        <w:tc>
          <w:tcPr>
            <w:tcW w:w="708" w:type="dxa"/>
            <w:gridSpan w:val="3"/>
            <w:shd w:val="clear" w:color="auto" w:fill="auto"/>
            <w:vAlign w:val="center"/>
            <w:hideMark/>
          </w:tcPr>
          <w:p w:rsidR="00CF0508" w:rsidRPr="0082702A" w:rsidRDefault="00CF0508" w:rsidP="00716948">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UNID.</w:t>
            </w:r>
          </w:p>
        </w:tc>
        <w:tc>
          <w:tcPr>
            <w:tcW w:w="813" w:type="dxa"/>
            <w:gridSpan w:val="2"/>
            <w:shd w:val="clear" w:color="auto" w:fill="auto"/>
            <w:vAlign w:val="center"/>
            <w:hideMark/>
          </w:tcPr>
          <w:p w:rsidR="00CF0508" w:rsidRPr="0082702A" w:rsidRDefault="00CF0508" w:rsidP="00716948">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CANT.</w:t>
            </w:r>
          </w:p>
        </w:tc>
        <w:tc>
          <w:tcPr>
            <w:tcW w:w="993" w:type="dxa"/>
            <w:gridSpan w:val="2"/>
            <w:shd w:val="clear" w:color="auto" w:fill="auto"/>
            <w:vAlign w:val="center"/>
            <w:hideMark/>
          </w:tcPr>
          <w:p w:rsidR="00CF0508" w:rsidRPr="0082702A" w:rsidRDefault="00CF0508" w:rsidP="00716948">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P.U.</w:t>
            </w:r>
          </w:p>
        </w:tc>
        <w:tc>
          <w:tcPr>
            <w:tcW w:w="1364" w:type="dxa"/>
            <w:gridSpan w:val="2"/>
            <w:shd w:val="clear" w:color="auto" w:fill="auto"/>
            <w:vAlign w:val="center"/>
            <w:hideMark/>
          </w:tcPr>
          <w:p w:rsidR="00CF0508" w:rsidRPr="0082702A" w:rsidRDefault="00CF0508" w:rsidP="00716948">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MONTO TOTAL</w:t>
            </w:r>
          </w:p>
        </w:tc>
      </w:tr>
      <w:tr w:rsidR="00CF0508" w:rsidRPr="0082702A" w:rsidTr="00716948">
        <w:trPr>
          <w:gridAfter w:val="2"/>
          <w:wAfter w:w="27" w:type="dxa"/>
          <w:trHeight w:val="710"/>
          <w:jc w:val="center"/>
        </w:trPr>
        <w:tc>
          <w:tcPr>
            <w:tcW w:w="756" w:type="dxa"/>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13</w:t>
            </w:r>
          </w:p>
        </w:tc>
        <w:tc>
          <w:tcPr>
            <w:tcW w:w="1375" w:type="dxa"/>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80502159</w:t>
            </w:r>
          </w:p>
        </w:tc>
        <w:tc>
          <w:tcPr>
            <w:tcW w:w="2712" w:type="dxa"/>
            <w:shd w:val="clear" w:color="auto" w:fill="auto"/>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CAMISETA DE ALGODÓN, CON LEYENDA INSTITUCIONAL</w:t>
            </w:r>
          </w:p>
        </w:tc>
        <w:tc>
          <w:tcPr>
            <w:tcW w:w="922" w:type="dxa"/>
            <w:shd w:val="clear" w:color="auto" w:fill="auto"/>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b/>
                <w:sz w:val="20"/>
                <w:szCs w:val="20"/>
              </w:rPr>
              <w:t>S/M</w:t>
            </w:r>
          </w:p>
        </w:tc>
        <w:tc>
          <w:tcPr>
            <w:tcW w:w="1139" w:type="dxa"/>
            <w:shd w:val="clear" w:color="auto" w:fill="auto"/>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sz w:val="20"/>
                <w:szCs w:val="20"/>
              </w:rPr>
              <w:t>EL SALVADOR</w:t>
            </w:r>
          </w:p>
        </w:tc>
        <w:tc>
          <w:tcPr>
            <w:tcW w:w="708" w:type="dxa"/>
            <w:gridSpan w:val="3"/>
            <w:shd w:val="clear" w:color="auto" w:fill="auto"/>
            <w:noWrap/>
            <w:vAlign w:val="center"/>
          </w:tcPr>
          <w:p w:rsidR="00CF0508" w:rsidRPr="00D51554" w:rsidRDefault="00CF0508" w:rsidP="00716948">
            <w:pPr>
              <w:jc w:val="center"/>
              <w:rPr>
                <w:rFonts w:ascii="Bembo Std" w:hAnsi="Bembo Std" w:cs="Calibri Light"/>
                <w:sz w:val="20"/>
                <w:szCs w:val="20"/>
              </w:rPr>
            </w:pPr>
            <w:r w:rsidRPr="00D51554">
              <w:rPr>
                <w:rFonts w:ascii="Bembo Std" w:hAnsi="Bembo Std" w:cs="Calibri Light"/>
                <w:iCs/>
                <w:sz w:val="20"/>
                <w:szCs w:val="20"/>
              </w:rPr>
              <w:t>C/U</w:t>
            </w:r>
          </w:p>
        </w:tc>
        <w:tc>
          <w:tcPr>
            <w:tcW w:w="813" w:type="dxa"/>
            <w:gridSpan w:val="2"/>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150</w:t>
            </w:r>
          </w:p>
        </w:tc>
        <w:tc>
          <w:tcPr>
            <w:tcW w:w="993" w:type="dxa"/>
            <w:gridSpan w:val="2"/>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US$8.00</w:t>
            </w:r>
          </w:p>
        </w:tc>
        <w:tc>
          <w:tcPr>
            <w:tcW w:w="1364" w:type="dxa"/>
            <w:gridSpan w:val="2"/>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US$1,200.00</w:t>
            </w:r>
          </w:p>
        </w:tc>
      </w:tr>
      <w:tr w:rsidR="00CF0508" w:rsidRPr="0082702A" w:rsidTr="00716948">
        <w:trPr>
          <w:gridAfter w:val="2"/>
          <w:wAfter w:w="27" w:type="dxa"/>
          <w:trHeight w:val="612"/>
          <w:jc w:val="center"/>
        </w:trPr>
        <w:tc>
          <w:tcPr>
            <w:tcW w:w="756" w:type="dxa"/>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14</w:t>
            </w:r>
          </w:p>
        </w:tc>
        <w:tc>
          <w:tcPr>
            <w:tcW w:w="1375" w:type="dxa"/>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80804025</w:t>
            </w:r>
          </w:p>
        </w:tc>
        <w:tc>
          <w:tcPr>
            <w:tcW w:w="2712" w:type="dxa"/>
            <w:shd w:val="clear" w:color="auto" w:fill="auto"/>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CAMISA CONFECCIONADA TIPO SPORT CON LOGO INSTITUCIONAL</w:t>
            </w:r>
          </w:p>
        </w:tc>
        <w:tc>
          <w:tcPr>
            <w:tcW w:w="922" w:type="dxa"/>
            <w:shd w:val="clear" w:color="auto" w:fill="auto"/>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b/>
                <w:sz w:val="20"/>
                <w:szCs w:val="20"/>
              </w:rPr>
              <w:t>S/M</w:t>
            </w:r>
          </w:p>
        </w:tc>
        <w:tc>
          <w:tcPr>
            <w:tcW w:w="1139" w:type="dxa"/>
            <w:shd w:val="clear" w:color="auto" w:fill="auto"/>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sz w:val="20"/>
                <w:szCs w:val="20"/>
              </w:rPr>
              <w:t>EL SALVADOR</w:t>
            </w:r>
          </w:p>
        </w:tc>
        <w:tc>
          <w:tcPr>
            <w:tcW w:w="708" w:type="dxa"/>
            <w:gridSpan w:val="3"/>
            <w:shd w:val="clear" w:color="auto" w:fill="auto"/>
            <w:noWrap/>
            <w:vAlign w:val="center"/>
          </w:tcPr>
          <w:p w:rsidR="00CF0508" w:rsidRPr="00D51554" w:rsidRDefault="00CF0508" w:rsidP="00716948">
            <w:pPr>
              <w:jc w:val="center"/>
              <w:rPr>
                <w:rFonts w:ascii="Bembo Std" w:hAnsi="Bembo Std" w:cs="Calibri Light"/>
                <w:sz w:val="20"/>
                <w:szCs w:val="20"/>
              </w:rPr>
            </w:pPr>
            <w:r w:rsidRPr="00D51554">
              <w:rPr>
                <w:rFonts w:ascii="Bembo Std" w:hAnsi="Bembo Std" w:cs="Calibri Light"/>
                <w:iCs/>
                <w:sz w:val="20"/>
                <w:szCs w:val="20"/>
              </w:rPr>
              <w:t>C/U</w:t>
            </w:r>
          </w:p>
        </w:tc>
        <w:tc>
          <w:tcPr>
            <w:tcW w:w="813" w:type="dxa"/>
            <w:gridSpan w:val="2"/>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100</w:t>
            </w:r>
          </w:p>
        </w:tc>
        <w:tc>
          <w:tcPr>
            <w:tcW w:w="993" w:type="dxa"/>
            <w:gridSpan w:val="2"/>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US$25.00</w:t>
            </w:r>
          </w:p>
        </w:tc>
        <w:tc>
          <w:tcPr>
            <w:tcW w:w="1364" w:type="dxa"/>
            <w:gridSpan w:val="2"/>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US$2,500.00</w:t>
            </w:r>
          </w:p>
        </w:tc>
      </w:tr>
      <w:tr w:rsidR="00CF0508" w:rsidRPr="0082702A" w:rsidTr="00716948">
        <w:trPr>
          <w:gridAfter w:val="2"/>
          <w:wAfter w:w="27" w:type="dxa"/>
          <w:trHeight w:val="612"/>
          <w:jc w:val="center"/>
        </w:trPr>
        <w:tc>
          <w:tcPr>
            <w:tcW w:w="756" w:type="dxa"/>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15</w:t>
            </w:r>
          </w:p>
        </w:tc>
        <w:tc>
          <w:tcPr>
            <w:tcW w:w="1375" w:type="dxa"/>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80502236</w:t>
            </w:r>
          </w:p>
        </w:tc>
        <w:tc>
          <w:tcPr>
            <w:tcW w:w="2712" w:type="dxa"/>
            <w:shd w:val="clear" w:color="auto" w:fill="auto"/>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CHUMPA CON LOGO INSTITUCIONAL, SEGÚN DISEÑO</w:t>
            </w:r>
          </w:p>
        </w:tc>
        <w:tc>
          <w:tcPr>
            <w:tcW w:w="922" w:type="dxa"/>
            <w:shd w:val="clear" w:color="auto" w:fill="auto"/>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b/>
                <w:sz w:val="20"/>
                <w:szCs w:val="20"/>
              </w:rPr>
              <w:t>S/M</w:t>
            </w:r>
          </w:p>
        </w:tc>
        <w:tc>
          <w:tcPr>
            <w:tcW w:w="1139" w:type="dxa"/>
            <w:shd w:val="clear" w:color="auto" w:fill="auto"/>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sz w:val="20"/>
                <w:szCs w:val="20"/>
              </w:rPr>
              <w:t>EL SALVADOR</w:t>
            </w:r>
          </w:p>
        </w:tc>
        <w:tc>
          <w:tcPr>
            <w:tcW w:w="708" w:type="dxa"/>
            <w:gridSpan w:val="3"/>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C/U</w:t>
            </w:r>
          </w:p>
        </w:tc>
        <w:tc>
          <w:tcPr>
            <w:tcW w:w="813" w:type="dxa"/>
            <w:gridSpan w:val="2"/>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30</w:t>
            </w:r>
          </w:p>
        </w:tc>
        <w:tc>
          <w:tcPr>
            <w:tcW w:w="993" w:type="dxa"/>
            <w:gridSpan w:val="2"/>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US$36.00</w:t>
            </w:r>
          </w:p>
        </w:tc>
        <w:tc>
          <w:tcPr>
            <w:tcW w:w="1364" w:type="dxa"/>
            <w:gridSpan w:val="2"/>
            <w:shd w:val="clear" w:color="auto" w:fill="auto"/>
            <w:noWrap/>
            <w:vAlign w:val="center"/>
          </w:tcPr>
          <w:p w:rsidR="00CF0508" w:rsidRPr="00D51554" w:rsidRDefault="00CF0508" w:rsidP="00716948">
            <w:pPr>
              <w:tabs>
                <w:tab w:val="right" w:pos="7272"/>
              </w:tabs>
              <w:spacing w:before="60" w:after="60"/>
              <w:jc w:val="center"/>
              <w:rPr>
                <w:rFonts w:ascii="Bembo Std" w:hAnsi="Bembo Std" w:cs="Calibri Light"/>
                <w:iCs/>
                <w:sz w:val="20"/>
                <w:szCs w:val="20"/>
              </w:rPr>
            </w:pPr>
            <w:r w:rsidRPr="00D51554">
              <w:rPr>
                <w:rFonts w:ascii="Bembo Std" w:hAnsi="Bembo Std" w:cs="Calibri Light"/>
                <w:iCs/>
                <w:sz w:val="20"/>
                <w:szCs w:val="20"/>
              </w:rPr>
              <w:t>US$1,080.00</w:t>
            </w:r>
          </w:p>
        </w:tc>
      </w:tr>
      <w:tr w:rsidR="00CF0508" w:rsidRPr="0082702A" w:rsidTr="00716948">
        <w:trPr>
          <w:gridAfter w:val="1"/>
          <w:wAfter w:w="12" w:type="dxa"/>
          <w:trHeight w:val="612"/>
          <w:jc w:val="center"/>
        </w:trPr>
        <w:tc>
          <w:tcPr>
            <w:tcW w:w="6919" w:type="dxa"/>
            <w:gridSpan w:val="6"/>
            <w:shd w:val="clear" w:color="auto" w:fill="auto"/>
            <w:noWrap/>
            <w:vAlign w:val="center"/>
          </w:tcPr>
          <w:p w:rsidR="00CF0508" w:rsidRPr="005105AC" w:rsidRDefault="00CF0508" w:rsidP="00716948">
            <w:pPr>
              <w:tabs>
                <w:tab w:val="right" w:pos="7272"/>
              </w:tabs>
              <w:spacing w:before="60" w:after="60"/>
              <w:rPr>
                <w:rFonts w:ascii="Bembo Std" w:eastAsia="Times New Roman" w:hAnsi="Bembo Std" w:cs="Times New Roman"/>
                <w:b/>
                <w:color w:val="00000A"/>
                <w:kern w:val="0"/>
                <w:sz w:val="22"/>
                <w:szCs w:val="22"/>
                <w:lang w:eastAsia="es-AR" w:bidi="ar-SA"/>
              </w:rPr>
            </w:pPr>
            <w:r w:rsidRPr="005105AC">
              <w:rPr>
                <w:rFonts w:ascii="Bembo Std" w:eastAsia="Times New Roman" w:hAnsi="Bembo Std" w:cs="Times New Roman"/>
                <w:b/>
                <w:color w:val="00000A"/>
                <w:kern w:val="0"/>
                <w:sz w:val="22"/>
                <w:szCs w:val="22"/>
                <w:lang w:eastAsia="es-AR" w:bidi="ar-SA"/>
              </w:rPr>
              <w:t>FORMA DE PAGO:</w:t>
            </w:r>
          </w:p>
          <w:p w:rsidR="00CF0508" w:rsidRPr="005105AC" w:rsidRDefault="00CF0508" w:rsidP="00716948">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Proyecto de </w:t>
            </w:r>
            <w:proofErr w:type="gramStart"/>
            <w:r w:rsidRPr="005105AC">
              <w:rPr>
                <w:rFonts w:ascii="Bembo Std" w:eastAsia="Times New Roman" w:hAnsi="Bembo Std" w:cs="Times New Roman"/>
                <w:kern w:val="0"/>
                <w:sz w:val="22"/>
                <w:szCs w:val="22"/>
                <w:lang w:bidi="ar-SA"/>
              </w:rPr>
              <w:t xml:space="preserve">Donación  </w:t>
            </w:r>
            <w:proofErr w:type="spellStart"/>
            <w:r w:rsidRPr="005105AC">
              <w:rPr>
                <w:rFonts w:ascii="Bembo Std" w:eastAsia="Times New Roman" w:hAnsi="Bembo Std" w:cs="Times New Roman"/>
                <w:kern w:val="0"/>
                <w:sz w:val="22"/>
                <w:szCs w:val="22"/>
                <w:lang w:bidi="ar-SA"/>
              </w:rPr>
              <w:t>N</w:t>
            </w:r>
            <w:proofErr w:type="gramEnd"/>
            <w:r w:rsidRPr="005105AC">
              <w:rPr>
                <w:rFonts w:ascii="Bembo Std" w:eastAsia="Times New Roman" w:hAnsi="Bembo Std" w:cs="Times New Roman"/>
                <w:kern w:val="0"/>
                <w:sz w:val="22"/>
                <w:szCs w:val="22"/>
                <w:lang w:bidi="ar-SA"/>
              </w:rPr>
              <w:t>°</w:t>
            </w:r>
            <w:proofErr w:type="spellEnd"/>
            <w:r w:rsidRPr="005105AC">
              <w:rPr>
                <w:rFonts w:ascii="Bembo Std" w:eastAsia="Times New Roman" w:hAnsi="Bembo Std" w:cs="Times New Roman"/>
                <w:kern w:val="0"/>
                <w:sz w:val="22"/>
                <w:szCs w:val="22"/>
                <w:lang w:bidi="ar-SA"/>
              </w:rPr>
              <w:t xml:space="preserve"> PHGF GRANT TF0A8267,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CF0508" w:rsidRPr="005105AC" w:rsidRDefault="00CF0508" w:rsidP="00716948">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CF0508" w:rsidRPr="004E5AED" w:rsidRDefault="00CF0508" w:rsidP="00716948">
            <w:pPr>
              <w:widowControl/>
              <w:jc w:val="both"/>
              <w:rPr>
                <w:rFonts w:ascii="Bembo Std" w:eastAsia="Times New Roman" w:hAnsi="Bembo Std" w:cs="Times New Roman"/>
                <w:kern w:val="0"/>
                <w:sz w:val="22"/>
                <w:szCs w:val="22"/>
                <w:lang w:bidi="ar-SA"/>
              </w:rPr>
            </w:pPr>
          </w:p>
        </w:tc>
        <w:tc>
          <w:tcPr>
            <w:tcW w:w="708" w:type="dxa"/>
            <w:gridSpan w:val="3"/>
            <w:shd w:val="clear" w:color="auto" w:fill="auto"/>
            <w:noWrap/>
            <w:vAlign w:val="center"/>
          </w:tcPr>
          <w:p w:rsidR="00CF0508" w:rsidRPr="00C80717" w:rsidRDefault="00CF0508" w:rsidP="00716948">
            <w:pPr>
              <w:jc w:val="center"/>
              <w:rPr>
                <w:rFonts w:ascii="Bembo Std" w:hAnsi="Bembo Std" w:cs="Calibri Light"/>
                <w:iCs/>
                <w:sz w:val="18"/>
                <w:szCs w:val="18"/>
              </w:rPr>
            </w:pPr>
          </w:p>
        </w:tc>
        <w:tc>
          <w:tcPr>
            <w:tcW w:w="813" w:type="dxa"/>
            <w:gridSpan w:val="2"/>
            <w:shd w:val="clear" w:color="auto" w:fill="auto"/>
            <w:noWrap/>
            <w:vAlign w:val="center"/>
          </w:tcPr>
          <w:p w:rsidR="00CF0508" w:rsidRPr="00C80717" w:rsidRDefault="00CF0508" w:rsidP="00716948">
            <w:pPr>
              <w:tabs>
                <w:tab w:val="right" w:pos="7272"/>
              </w:tabs>
              <w:spacing w:before="60" w:after="60"/>
              <w:jc w:val="center"/>
              <w:rPr>
                <w:rFonts w:ascii="Bembo Std" w:hAnsi="Bembo Std" w:cs="Calibri Light"/>
                <w:iCs/>
                <w:sz w:val="18"/>
                <w:szCs w:val="18"/>
              </w:rPr>
            </w:pPr>
          </w:p>
        </w:tc>
        <w:tc>
          <w:tcPr>
            <w:tcW w:w="993" w:type="dxa"/>
            <w:gridSpan w:val="2"/>
            <w:shd w:val="clear" w:color="auto" w:fill="auto"/>
            <w:noWrap/>
            <w:vAlign w:val="center"/>
          </w:tcPr>
          <w:p w:rsidR="00CF0508" w:rsidRPr="00C80717" w:rsidRDefault="00CF0508" w:rsidP="00716948">
            <w:pPr>
              <w:tabs>
                <w:tab w:val="right" w:pos="7272"/>
              </w:tabs>
              <w:spacing w:before="60" w:after="60"/>
              <w:jc w:val="center"/>
              <w:rPr>
                <w:rFonts w:ascii="Bembo Std" w:hAnsi="Bembo Std" w:cs="Calibri Light"/>
                <w:iCs/>
                <w:sz w:val="18"/>
                <w:szCs w:val="18"/>
              </w:rPr>
            </w:pPr>
          </w:p>
        </w:tc>
        <w:tc>
          <w:tcPr>
            <w:tcW w:w="1364" w:type="dxa"/>
            <w:gridSpan w:val="2"/>
            <w:shd w:val="clear" w:color="auto" w:fill="auto"/>
            <w:noWrap/>
            <w:vAlign w:val="center"/>
          </w:tcPr>
          <w:p w:rsidR="00CF0508" w:rsidRPr="00C80717" w:rsidRDefault="00CF0508" w:rsidP="00716948">
            <w:pPr>
              <w:tabs>
                <w:tab w:val="right" w:pos="7272"/>
              </w:tabs>
              <w:spacing w:before="60" w:after="60"/>
              <w:jc w:val="center"/>
              <w:rPr>
                <w:rFonts w:ascii="Bembo Std" w:hAnsi="Bembo Std" w:cs="Calibri Light"/>
                <w:iCs/>
                <w:sz w:val="18"/>
                <w:szCs w:val="18"/>
              </w:rPr>
            </w:pPr>
          </w:p>
        </w:tc>
      </w:tr>
    </w:tbl>
    <w:p w:rsidR="00CF0508" w:rsidRDefault="00CF0508" w:rsidP="00CF0508">
      <w:pPr>
        <w:ind w:right="-376"/>
        <w:jc w:val="both"/>
        <w:rPr>
          <w:rFonts w:ascii="Bembo Std" w:hAnsi="Bembo Std"/>
          <w:b/>
          <w:color w:val="000000"/>
          <w:sz w:val="22"/>
          <w:szCs w:val="22"/>
        </w:rPr>
      </w:pPr>
    </w:p>
    <w:p w:rsidR="00CF0508" w:rsidRDefault="00CF0508" w:rsidP="00CF0508">
      <w:pPr>
        <w:ind w:right="-376"/>
        <w:jc w:val="both"/>
        <w:rPr>
          <w:rFonts w:ascii="Bembo Std" w:hAnsi="Bembo Std"/>
          <w:b/>
          <w:color w:val="000000"/>
          <w:sz w:val="22"/>
          <w:szCs w:val="22"/>
        </w:rPr>
      </w:pPr>
    </w:p>
    <w:p w:rsidR="00CF0508" w:rsidRDefault="00CF0508" w:rsidP="00CF0508">
      <w:pPr>
        <w:ind w:right="-376"/>
        <w:jc w:val="both"/>
        <w:rPr>
          <w:rFonts w:ascii="Bembo Std" w:hAnsi="Bembo Std"/>
          <w:b/>
          <w:color w:val="000000"/>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5"/>
        <w:gridCol w:w="1279"/>
        <w:gridCol w:w="993"/>
        <w:gridCol w:w="992"/>
        <w:gridCol w:w="1276"/>
        <w:gridCol w:w="840"/>
      </w:tblGrid>
      <w:tr w:rsidR="00CF0508" w:rsidRPr="005105AC" w:rsidTr="00716948">
        <w:trPr>
          <w:trHeight w:val="337"/>
          <w:jc w:val="center"/>
        </w:trPr>
        <w:tc>
          <w:tcPr>
            <w:tcW w:w="6604" w:type="dxa"/>
            <w:gridSpan w:val="2"/>
            <w:shd w:val="clear" w:color="auto" w:fill="auto"/>
            <w:noWrap/>
            <w:vAlign w:val="center"/>
          </w:tcPr>
          <w:p w:rsidR="00CF0508" w:rsidRPr="005105AC" w:rsidRDefault="00CF0508" w:rsidP="00716948">
            <w:pPr>
              <w:widowControl/>
              <w:jc w:val="both"/>
              <w:rPr>
                <w:rFonts w:ascii="Bembo Std" w:eastAsia="Times New Roman" w:hAnsi="Bembo Std" w:cs="Times New Roman"/>
                <w:kern w:val="0"/>
                <w:sz w:val="22"/>
                <w:szCs w:val="22"/>
                <w:lang w:bidi="ar-SA"/>
              </w:rPr>
            </w:pPr>
          </w:p>
          <w:p w:rsidR="00CF0508" w:rsidRDefault="00CF0508" w:rsidP="00716948">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CF0508" w:rsidRPr="005105AC" w:rsidRDefault="00CF0508" w:rsidP="00716948">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CF0508" w:rsidRPr="005105AC" w:rsidRDefault="00CF0508" w:rsidP="00716948">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993" w:type="dxa"/>
            <w:shd w:val="clear" w:color="auto" w:fill="auto"/>
            <w:noWrap/>
            <w:vAlign w:val="center"/>
          </w:tcPr>
          <w:p w:rsidR="00CF0508" w:rsidRPr="005105AC" w:rsidRDefault="00CF0508" w:rsidP="00716948">
            <w:pPr>
              <w:jc w:val="center"/>
              <w:rPr>
                <w:rFonts w:ascii="Bembo Std" w:hAnsi="Bembo Std" w:cs="Calibri Light"/>
                <w:iCs/>
                <w:sz w:val="18"/>
                <w:szCs w:val="20"/>
              </w:rPr>
            </w:pPr>
          </w:p>
        </w:tc>
        <w:tc>
          <w:tcPr>
            <w:tcW w:w="992" w:type="dxa"/>
            <w:shd w:val="clear" w:color="auto" w:fill="auto"/>
            <w:noWrap/>
            <w:vAlign w:val="center"/>
          </w:tcPr>
          <w:p w:rsidR="00CF0508" w:rsidRPr="005105AC" w:rsidRDefault="00CF0508" w:rsidP="00716948">
            <w:pPr>
              <w:tabs>
                <w:tab w:val="right" w:pos="7272"/>
              </w:tabs>
              <w:spacing w:before="60" w:after="60"/>
              <w:jc w:val="center"/>
              <w:rPr>
                <w:rFonts w:ascii="Bembo Std" w:hAnsi="Bembo Std" w:cs="Calibri Light"/>
                <w:iCs/>
                <w:sz w:val="18"/>
                <w:szCs w:val="20"/>
              </w:rPr>
            </w:pPr>
          </w:p>
        </w:tc>
        <w:tc>
          <w:tcPr>
            <w:tcW w:w="1276" w:type="dxa"/>
          </w:tcPr>
          <w:p w:rsidR="00CF0508" w:rsidRPr="005105AC" w:rsidRDefault="00CF0508" w:rsidP="00716948">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CF0508" w:rsidRPr="005105AC" w:rsidRDefault="00CF0508" w:rsidP="00716948">
            <w:pPr>
              <w:tabs>
                <w:tab w:val="right" w:pos="7272"/>
              </w:tabs>
              <w:spacing w:before="60" w:after="60"/>
              <w:jc w:val="center"/>
              <w:rPr>
                <w:rFonts w:ascii="Bembo Std" w:hAnsi="Bembo Std" w:cs="Calibri Light"/>
                <w:iCs/>
                <w:sz w:val="18"/>
                <w:szCs w:val="20"/>
              </w:rPr>
            </w:pPr>
          </w:p>
        </w:tc>
      </w:tr>
      <w:tr w:rsidR="00CF0508" w:rsidRPr="005105AC" w:rsidTr="00716948">
        <w:trPr>
          <w:trHeight w:val="337"/>
          <w:jc w:val="center"/>
        </w:trPr>
        <w:tc>
          <w:tcPr>
            <w:tcW w:w="6604" w:type="dxa"/>
            <w:gridSpan w:val="2"/>
            <w:shd w:val="clear" w:color="auto" w:fill="auto"/>
            <w:noWrap/>
            <w:vAlign w:val="center"/>
          </w:tcPr>
          <w:p w:rsidR="00CF0508" w:rsidRPr="005105AC" w:rsidRDefault="00CF0508" w:rsidP="00716948">
            <w:pPr>
              <w:tabs>
                <w:tab w:val="right" w:pos="7272"/>
              </w:tabs>
              <w:spacing w:before="60" w:after="60"/>
              <w:rPr>
                <w:rFonts w:ascii="Bembo Std" w:eastAsia="Times New Roman" w:hAnsi="Bembo Std" w:cs="Times New Roman"/>
                <w:b/>
                <w:color w:val="00000A"/>
                <w:kern w:val="0"/>
                <w:sz w:val="22"/>
                <w:szCs w:val="22"/>
                <w:lang w:eastAsia="es-AR" w:bidi="ar-SA"/>
              </w:rPr>
            </w:pPr>
            <w:r w:rsidRPr="00575DCB">
              <w:rPr>
                <w:rFonts w:ascii="Bembo Std" w:hAnsi="Bembo Std"/>
                <w:b/>
              </w:rPr>
              <w:t xml:space="preserve">LUGAR DE </w:t>
            </w:r>
            <w:r>
              <w:rPr>
                <w:rFonts w:ascii="Bembo Std" w:hAnsi="Bembo Std"/>
                <w:b/>
              </w:rPr>
              <w:t>ENTREGA</w:t>
            </w:r>
            <w:r w:rsidRPr="00927200">
              <w:rPr>
                <w:rFonts w:ascii="Bembo Std" w:hAnsi="Bembo Std"/>
              </w:rPr>
              <w:t xml:space="preserve"> Almacén El Paraíso, Colonia el Paraíso, final 6ª calle oriente N°1105 Barrio San Esteban, San Salvador</w:t>
            </w:r>
          </w:p>
        </w:tc>
        <w:tc>
          <w:tcPr>
            <w:tcW w:w="993" w:type="dxa"/>
            <w:shd w:val="clear" w:color="auto" w:fill="auto"/>
            <w:noWrap/>
            <w:vAlign w:val="center"/>
          </w:tcPr>
          <w:p w:rsidR="00CF0508" w:rsidRPr="005105AC" w:rsidRDefault="00CF0508" w:rsidP="00716948">
            <w:pPr>
              <w:jc w:val="center"/>
              <w:rPr>
                <w:rFonts w:ascii="Bembo Std" w:hAnsi="Bembo Std" w:cs="Calibri Light"/>
                <w:iCs/>
                <w:sz w:val="18"/>
                <w:szCs w:val="20"/>
              </w:rPr>
            </w:pPr>
          </w:p>
        </w:tc>
        <w:tc>
          <w:tcPr>
            <w:tcW w:w="992" w:type="dxa"/>
            <w:shd w:val="clear" w:color="auto" w:fill="auto"/>
            <w:noWrap/>
            <w:vAlign w:val="center"/>
          </w:tcPr>
          <w:p w:rsidR="00CF0508" w:rsidRPr="005105AC" w:rsidRDefault="00CF0508" w:rsidP="00716948">
            <w:pPr>
              <w:tabs>
                <w:tab w:val="right" w:pos="7272"/>
              </w:tabs>
              <w:spacing w:before="60" w:after="60"/>
              <w:jc w:val="center"/>
              <w:rPr>
                <w:rFonts w:ascii="Bembo Std" w:hAnsi="Bembo Std" w:cs="Calibri Light"/>
                <w:iCs/>
                <w:sz w:val="18"/>
                <w:szCs w:val="20"/>
              </w:rPr>
            </w:pPr>
          </w:p>
        </w:tc>
        <w:tc>
          <w:tcPr>
            <w:tcW w:w="1276" w:type="dxa"/>
          </w:tcPr>
          <w:p w:rsidR="00CF0508" w:rsidRPr="005105AC" w:rsidRDefault="00CF0508" w:rsidP="00716948">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CF0508" w:rsidRPr="005105AC" w:rsidRDefault="00CF0508" w:rsidP="00716948">
            <w:pPr>
              <w:tabs>
                <w:tab w:val="right" w:pos="7272"/>
              </w:tabs>
              <w:spacing w:before="60" w:after="60"/>
              <w:jc w:val="center"/>
              <w:rPr>
                <w:rFonts w:ascii="Bembo Std" w:hAnsi="Bembo Std" w:cs="Calibri Light"/>
                <w:iCs/>
                <w:sz w:val="18"/>
                <w:szCs w:val="20"/>
              </w:rPr>
            </w:pPr>
          </w:p>
        </w:tc>
      </w:tr>
      <w:tr w:rsidR="00CF0508" w:rsidRPr="005105AC" w:rsidTr="00716948">
        <w:trPr>
          <w:trHeight w:val="337"/>
          <w:jc w:val="center"/>
        </w:trPr>
        <w:tc>
          <w:tcPr>
            <w:tcW w:w="6604" w:type="dxa"/>
            <w:gridSpan w:val="2"/>
            <w:noWrap/>
          </w:tcPr>
          <w:p w:rsidR="00CF0508" w:rsidRDefault="00CF0508" w:rsidP="00716948">
            <w:pPr>
              <w:pStyle w:val="Contenidodelatabla"/>
              <w:jc w:val="both"/>
              <w:rPr>
                <w:rFonts w:ascii="Bembo Std" w:hAnsi="Bembo Std" w:cs="Arial"/>
                <w:sz w:val="22"/>
                <w:szCs w:val="22"/>
              </w:rPr>
            </w:pPr>
            <w:r w:rsidRPr="001D4FC4">
              <w:rPr>
                <w:rFonts w:ascii="Bembo Std" w:hAnsi="Bembo Std"/>
                <w:b/>
                <w:sz w:val="22"/>
                <w:szCs w:val="22"/>
              </w:rPr>
              <w:t>ADMINISTRACION Y SEGUIMIENTO:</w:t>
            </w:r>
            <w:r w:rsidRPr="001D4FC4">
              <w:rPr>
                <w:rFonts w:ascii="Bembo Std" w:hAnsi="Bembo Std"/>
                <w:sz w:val="22"/>
                <w:szCs w:val="22"/>
              </w:rPr>
              <w:t xml:space="preserve"> La </w:t>
            </w:r>
            <w:r w:rsidRPr="001D4FC4">
              <w:rPr>
                <w:rFonts w:ascii="Bembo Std" w:hAnsi="Bembo Std"/>
                <w:color w:val="0000FF"/>
                <w:sz w:val="22"/>
                <w:szCs w:val="22"/>
              </w:rPr>
              <w:t xml:space="preserve">Unidad </w:t>
            </w:r>
            <w:r w:rsidRPr="001D4FC4">
              <w:rPr>
                <w:rFonts w:ascii="Bembo Std" w:hAnsi="Bembo Std"/>
                <w:sz w:val="22"/>
                <w:szCs w:val="22"/>
              </w:rPr>
              <w:t xml:space="preserve">Solicitante ha delegado a </w:t>
            </w:r>
            <w:r w:rsidRPr="001D4FC4">
              <w:rPr>
                <w:rFonts w:ascii="Bembo Std" w:hAnsi="Bembo Std" w:cs="Arial"/>
                <w:b/>
                <w:bCs/>
                <w:color w:val="0000FF"/>
                <w:sz w:val="22"/>
                <w:szCs w:val="22"/>
              </w:rPr>
              <w:t>L</w:t>
            </w:r>
            <w:r>
              <w:rPr>
                <w:rFonts w:ascii="Bembo Std" w:hAnsi="Bembo Std" w:cs="Arial"/>
                <w:b/>
                <w:bCs/>
                <w:color w:val="0000FF"/>
                <w:sz w:val="22"/>
                <w:szCs w:val="22"/>
              </w:rPr>
              <w:t>CDA- ESTELA ALVARENGA ALAS</w:t>
            </w:r>
            <w:r w:rsidRPr="001D4FC4">
              <w:rPr>
                <w:rFonts w:ascii="Bembo Std" w:hAnsi="Bembo Std" w:cs="Arial"/>
                <w:b/>
                <w:bCs/>
                <w:color w:val="0000FF"/>
                <w:sz w:val="22"/>
                <w:szCs w:val="22"/>
              </w:rPr>
              <w:t xml:space="preserve"> </w:t>
            </w:r>
            <w:r w:rsidRPr="001D4FC4">
              <w:rPr>
                <w:rFonts w:ascii="Bembo Std" w:hAnsi="Bembo Std" w:cs="Arial"/>
                <w:sz w:val="22"/>
                <w:szCs w:val="22"/>
              </w:rPr>
              <w:t xml:space="preserve">con cargo de </w:t>
            </w:r>
            <w:r w:rsidRPr="001D4FC4">
              <w:rPr>
                <w:rFonts w:ascii="Bembo Std" w:hAnsi="Bembo Std" w:cs="Arial"/>
                <w:color w:val="0000FF"/>
                <w:sz w:val="22"/>
                <w:szCs w:val="22"/>
              </w:rPr>
              <w:t>Educador Supervisor.</w:t>
            </w:r>
            <w:r w:rsidRPr="001D4FC4">
              <w:rPr>
                <w:rFonts w:ascii="Bembo Std" w:hAnsi="Bembo Std" w:cs="Arial"/>
                <w:sz w:val="22"/>
                <w:szCs w:val="22"/>
              </w:rPr>
              <w:t>; Teléfono:</w:t>
            </w:r>
            <w:r>
              <w:rPr>
                <w:rFonts w:ascii="Bembo Std" w:hAnsi="Bembo Std" w:cs="Arial"/>
                <w:sz w:val="22"/>
                <w:szCs w:val="22"/>
              </w:rPr>
              <w:t xml:space="preserve">     </w:t>
            </w:r>
            <w:proofErr w:type="gramStart"/>
            <w:r>
              <w:rPr>
                <w:rFonts w:ascii="Bembo Std" w:hAnsi="Bembo Std" w:cs="Arial"/>
                <w:sz w:val="22"/>
                <w:szCs w:val="22"/>
              </w:rPr>
              <w:t xml:space="preserve">  </w:t>
            </w:r>
            <w:r w:rsidRPr="001D4FC4">
              <w:rPr>
                <w:rFonts w:ascii="Bembo Std" w:hAnsi="Bembo Std" w:cs="Arial"/>
                <w:sz w:val="22"/>
                <w:szCs w:val="22"/>
              </w:rPr>
              <w:t>;</w:t>
            </w:r>
            <w:proofErr w:type="gramEnd"/>
            <w:r w:rsidRPr="001D4FC4">
              <w:rPr>
                <w:rFonts w:ascii="Bembo Std" w:hAnsi="Bembo Std" w:cs="Arial"/>
                <w:sz w:val="22"/>
                <w:szCs w:val="22"/>
              </w:rPr>
              <w:t xml:space="preserve"> correo electrónico:</w:t>
            </w:r>
            <w:r>
              <w:rPr>
                <w:rFonts w:ascii="Bembo Std" w:hAnsi="Bembo Std" w:cs="Arial"/>
                <w:sz w:val="22"/>
                <w:szCs w:val="22"/>
              </w:rPr>
              <w:t xml:space="preserve">           </w:t>
            </w:r>
            <w:r w:rsidRPr="001D4FC4">
              <w:rPr>
                <w:rFonts w:ascii="Bembo Std" w:hAnsi="Bembo Std" w:cs="Arial"/>
                <w:sz w:val="22"/>
                <w:szCs w:val="22"/>
              </w:rPr>
              <w:t>, como responsable de la Administración de la Orden de Compra</w:t>
            </w:r>
            <w:r>
              <w:rPr>
                <w:rFonts w:ascii="Bembo Std" w:hAnsi="Bembo Std" w:cs="Arial"/>
                <w:sz w:val="22"/>
                <w:szCs w:val="22"/>
              </w:rPr>
              <w:t>-</w:t>
            </w:r>
          </w:p>
          <w:p w:rsidR="00CF0508" w:rsidRPr="00123FD8" w:rsidRDefault="00CF0508" w:rsidP="00716948">
            <w:pPr>
              <w:pStyle w:val="Contenidodelatabla"/>
              <w:jc w:val="both"/>
              <w:rPr>
                <w:rFonts w:ascii="Bembo Std" w:hAnsi="Bembo Std" w:cs="Arial"/>
                <w:sz w:val="22"/>
                <w:szCs w:val="22"/>
              </w:rPr>
            </w:pPr>
          </w:p>
        </w:tc>
        <w:tc>
          <w:tcPr>
            <w:tcW w:w="993" w:type="dxa"/>
            <w:shd w:val="clear" w:color="auto" w:fill="auto"/>
            <w:noWrap/>
            <w:vAlign w:val="center"/>
          </w:tcPr>
          <w:p w:rsidR="00CF0508" w:rsidRPr="005105AC" w:rsidRDefault="00CF0508" w:rsidP="00716948">
            <w:pPr>
              <w:jc w:val="center"/>
              <w:rPr>
                <w:rFonts w:ascii="Bembo Std" w:hAnsi="Bembo Std" w:cs="Calibri Light"/>
                <w:iCs/>
                <w:sz w:val="18"/>
                <w:szCs w:val="20"/>
              </w:rPr>
            </w:pPr>
          </w:p>
        </w:tc>
        <w:tc>
          <w:tcPr>
            <w:tcW w:w="992" w:type="dxa"/>
            <w:shd w:val="clear" w:color="auto" w:fill="auto"/>
            <w:noWrap/>
            <w:vAlign w:val="center"/>
          </w:tcPr>
          <w:p w:rsidR="00CF0508" w:rsidRPr="005105AC" w:rsidRDefault="00CF0508" w:rsidP="00716948">
            <w:pPr>
              <w:tabs>
                <w:tab w:val="right" w:pos="7272"/>
              </w:tabs>
              <w:spacing w:before="60" w:after="60"/>
              <w:jc w:val="center"/>
              <w:rPr>
                <w:rFonts w:ascii="Bembo Std" w:hAnsi="Bembo Std" w:cs="Calibri Light"/>
                <w:iCs/>
                <w:sz w:val="18"/>
                <w:szCs w:val="20"/>
              </w:rPr>
            </w:pPr>
          </w:p>
        </w:tc>
        <w:tc>
          <w:tcPr>
            <w:tcW w:w="1276" w:type="dxa"/>
          </w:tcPr>
          <w:p w:rsidR="00CF0508" w:rsidRPr="005105AC" w:rsidRDefault="00CF0508" w:rsidP="00716948">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CF0508" w:rsidRPr="005105AC" w:rsidRDefault="00CF0508" w:rsidP="00716948">
            <w:pPr>
              <w:tabs>
                <w:tab w:val="right" w:pos="7272"/>
              </w:tabs>
              <w:spacing w:before="60" w:after="60"/>
              <w:jc w:val="center"/>
              <w:rPr>
                <w:rFonts w:ascii="Bembo Std" w:hAnsi="Bembo Std" w:cs="Calibri Light"/>
                <w:iCs/>
                <w:sz w:val="18"/>
                <w:szCs w:val="20"/>
              </w:rPr>
            </w:pPr>
          </w:p>
        </w:tc>
      </w:tr>
      <w:tr w:rsidR="00CF0508" w:rsidRPr="005105AC" w:rsidTr="00716948">
        <w:trPr>
          <w:trHeight w:val="337"/>
          <w:jc w:val="center"/>
        </w:trPr>
        <w:tc>
          <w:tcPr>
            <w:tcW w:w="6604" w:type="dxa"/>
            <w:gridSpan w:val="2"/>
            <w:noWrap/>
          </w:tcPr>
          <w:p w:rsidR="00CF0508" w:rsidRDefault="00CF0508" w:rsidP="00716948">
            <w:pPr>
              <w:pStyle w:val="Contenidodelatabla"/>
              <w:jc w:val="both"/>
              <w:rPr>
                <w:rFonts w:ascii="Bembo Std" w:hAnsi="Bembo Std" w:cs="Arial"/>
                <w:b/>
                <w:bCs/>
                <w:sz w:val="22"/>
                <w:szCs w:val="22"/>
              </w:rPr>
            </w:pPr>
            <w:r w:rsidRPr="00123FD8">
              <w:rPr>
                <w:rFonts w:ascii="Bembo Std" w:hAnsi="Bembo Std" w:cs="Arial"/>
                <w:b/>
                <w:bCs/>
                <w:sz w:val="22"/>
                <w:szCs w:val="22"/>
              </w:rPr>
              <w:t>MONTO TOTAL ORDEN DE COMPRA IMPUESTOS INCLUIDOS</w:t>
            </w:r>
          </w:p>
          <w:p w:rsidR="00CF0508" w:rsidRPr="00123FD8" w:rsidRDefault="00CF0508" w:rsidP="00716948">
            <w:pPr>
              <w:pStyle w:val="Contenidodelatabla"/>
              <w:jc w:val="both"/>
              <w:rPr>
                <w:rFonts w:ascii="Bembo Std" w:hAnsi="Bembo Std"/>
                <w:b/>
                <w:color w:val="0000FF"/>
                <w:sz w:val="22"/>
                <w:szCs w:val="22"/>
              </w:rPr>
            </w:pPr>
          </w:p>
        </w:tc>
        <w:tc>
          <w:tcPr>
            <w:tcW w:w="4101" w:type="dxa"/>
            <w:gridSpan w:val="4"/>
            <w:shd w:val="clear" w:color="auto" w:fill="auto"/>
            <w:noWrap/>
            <w:vAlign w:val="center"/>
          </w:tcPr>
          <w:p w:rsidR="00CF0508" w:rsidRPr="003B633A" w:rsidRDefault="00CF0508" w:rsidP="00716948">
            <w:pPr>
              <w:tabs>
                <w:tab w:val="right" w:pos="7272"/>
              </w:tabs>
              <w:spacing w:before="60" w:after="60"/>
              <w:jc w:val="center"/>
              <w:rPr>
                <w:rFonts w:ascii="Bembo Std" w:hAnsi="Bembo Std" w:cs="Calibri Light"/>
                <w:b/>
                <w:iCs/>
                <w:sz w:val="22"/>
                <w:szCs w:val="22"/>
              </w:rPr>
            </w:pPr>
            <w:r w:rsidRPr="005137BB">
              <w:rPr>
                <w:rFonts w:ascii="Calibri Light" w:hAnsi="Calibri Light" w:cs="Calibri Light"/>
                <w:b/>
                <w:sz w:val="22"/>
                <w:szCs w:val="22"/>
                <w:lang w:val="es-ES_tradnl"/>
              </w:rPr>
              <w:t>US$</w:t>
            </w:r>
            <w:r w:rsidRPr="005866B7">
              <w:rPr>
                <w:rFonts w:ascii="Calibri Light" w:hAnsi="Calibri Light" w:cs="Calibri Light" w:hint="eastAsia"/>
                <w:b/>
                <w:sz w:val="22"/>
                <w:szCs w:val="22"/>
                <w:lang w:val="es-ES_tradnl"/>
              </w:rPr>
              <w:t>4,780.00</w:t>
            </w:r>
          </w:p>
        </w:tc>
      </w:tr>
      <w:tr w:rsidR="00CF0508" w:rsidRPr="005105AC" w:rsidTr="00716948">
        <w:trPr>
          <w:trHeight w:val="337"/>
          <w:jc w:val="center"/>
        </w:trPr>
        <w:tc>
          <w:tcPr>
            <w:tcW w:w="10705" w:type="dxa"/>
            <w:gridSpan w:val="6"/>
            <w:noWrap/>
          </w:tcPr>
          <w:p w:rsidR="00CF0508" w:rsidRPr="0050205A" w:rsidRDefault="00CF0508" w:rsidP="00716948">
            <w:pPr>
              <w:tabs>
                <w:tab w:val="right" w:pos="7272"/>
              </w:tabs>
              <w:spacing w:before="60" w:after="60"/>
              <w:jc w:val="center"/>
              <w:rPr>
                <w:rFonts w:ascii="Bembo Std" w:hAnsi="Bembo Std" w:cs="Calibri Light"/>
                <w:iCs/>
                <w:sz w:val="18"/>
                <w:szCs w:val="20"/>
              </w:rPr>
            </w:pPr>
            <w:r w:rsidRPr="005866B7">
              <w:rPr>
                <w:rFonts w:ascii="Calibri Light" w:hAnsi="Calibri Light" w:cs="Calibri Light" w:hint="eastAsia"/>
                <w:b/>
                <w:szCs w:val="22"/>
                <w:lang w:val="es-ES_tradnl"/>
              </w:rPr>
              <w:t>CUATRO MIL SETECIENTOS OCHENTA 00/100 DÓLARES LOS ESTADOS UNIDOS DE AMERICA</w:t>
            </w:r>
            <w:r w:rsidRPr="005137BB">
              <w:rPr>
                <w:rFonts w:ascii="Calibri Light" w:hAnsi="Calibri Light" w:cs="Calibri Light"/>
                <w:sz w:val="22"/>
                <w:szCs w:val="22"/>
                <w:lang w:val="es-ES_tradnl"/>
              </w:rPr>
              <w:t>,</w:t>
            </w:r>
          </w:p>
        </w:tc>
      </w:tr>
      <w:tr w:rsidR="00CF0508" w:rsidRPr="005105AC" w:rsidTr="00716948">
        <w:trPr>
          <w:trHeight w:val="337"/>
          <w:jc w:val="center"/>
        </w:trPr>
        <w:tc>
          <w:tcPr>
            <w:tcW w:w="10705" w:type="dxa"/>
            <w:gridSpan w:val="6"/>
            <w:noWrap/>
          </w:tcPr>
          <w:p w:rsidR="00CF0508" w:rsidRDefault="00CF0508" w:rsidP="00716948">
            <w:pPr>
              <w:pStyle w:val="Contenidodelatabla"/>
              <w:jc w:val="both"/>
              <w:rPr>
                <w:rFonts w:ascii="Bembo Std" w:hAnsi="Bembo Std" w:cs="Calibri"/>
                <w:sz w:val="22"/>
                <w:szCs w:val="22"/>
                <w:lang w:val="es-HN"/>
              </w:rPr>
            </w:pPr>
            <w:r w:rsidRPr="002711EE">
              <w:rPr>
                <w:rFonts w:ascii="Bembo Std" w:hAnsi="Bembo Std" w:cs="Calibri"/>
                <w:b/>
                <w:sz w:val="22"/>
                <w:szCs w:val="22"/>
                <w:lang w:val="es-HN"/>
              </w:rPr>
              <w:t>FUENTE DE FINANCIAMIENTO:</w:t>
            </w:r>
            <w:r w:rsidRPr="002711EE">
              <w:rPr>
                <w:rFonts w:ascii="Bembo Std" w:hAnsi="Bembo Std" w:cs="Calibri"/>
                <w:sz w:val="22"/>
                <w:szCs w:val="22"/>
                <w:lang w:val="es-HN"/>
              </w:rPr>
              <w:t xml:space="preserve"> </w:t>
            </w:r>
            <w:r w:rsidRPr="002711EE">
              <w:rPr>
                <w:rFonts w:ascii="Bembo Std" w:hAnsi="Bembo Std"/>
                <w:sz w:val="22"/>
                <w:szCs w:val="22"/>
              </w:rPr>
              <w:t xml:space="preserve"> </w:t>
            </w:r>
          </w:p>
          <w:p w:rsidR="00CF0508" w:rsidRPr="00B336C4" w:rsidRDefault="00CF0508" w:rsidP="00716948">
            <w:pPr>
              <w:pStyle w:val="Contenidodelatabla"/>
              <w:jc w:val="both"/>
              <w:rPr>
                <w:rFonts w:ascii="Bembo Std" w:hAnsi="Bembo Std" w:cs="Calibri"/>
                <w:sz w:val="22"/>
                <w:szCs w:val="22"/>
                <w:lang w:val="es-HN"/>
              </w:rPr>
            </w:pPr>
          </w:p>
          <w:p w:rsidR="00CF0508" w:rsidRPr="00304256" w:rsidRDefault="00CF0508" w:rsidP="00716948">
            <w:pPr>
              <w:pStyle w:val="Contenidodelatabla"/>
              <w:jc w:val="both"/>
              <w:rPr>
                <w:rFonts w:ascii="Bembo Std" w:hAnsi="Bembo Std" w:cs="Calibri"/>
                <w:sz w:val="22"/>
                <w:szCs w:val="22"/>
                <w:lang w:val="es-HN"/>
              </w:rPr>
            </w:pPr>
            <w:r w:rsidRPr="00DC4367">
              <w:rPr>
                <w:rFonts w:ascii="Bembo Std" w:hAnsi="Bembo Std" w:cs="Calibri Light"/>
                <w:bCs/>
                <w:sz w:val="22"/>
                <w:szCs w:val="22"/>
                <w:lang w:val="es-ES_tradnl"/>
              </w:rPr>
              <w:t>Donaciones</w:t>
            </w:r>
            <w:r w:rsidRPr="00DC4367">
              <w:rPr>
                <w:rFonts w:ascii="Bembo Std" w:hAnsi="Bembo Std" w:cs="Calibri Light"/>
                <w:sz w:val="22"/>
                <w:szCs w:val="22"/>
                <w:lang w:val="es-ES_tradnl"/>
              </w:rPr>
              <w:t xml:space="preserve">. Donación Abordaje de Enfermedades No Transmisibles. PHGF GRANT </w:t>
            </w:r>
            <w:proofErr w:type="spellStart"/>
            <w:r w:rsidRPr="00DC4367">
              <w:rPr>
                <w:rFonts w:ascii="Bembo Std" w:hAnsi="Bembo Std" w:cs="Calibri Light"/>
                <w:sz w:val="22"/>
                <w:szCs w:val="22"/>
                <w:lang w:val="es-ES_tradnl"/>
              </w:rPr>
              <w:t>N°</w:t>
            </w:r>
            <w:proofErr w:type="spellEnd"/>
            <w:r w:rsidRPr="00DC4367">
              <w:rPr>
                <w:rFonts w:ascii="Bembo Std" w:hAnsi="Bembo Std" w:cs="Calibri Light"/>
                <w:sz w:val="22"/>
                <w:szCs w:val="22"/>
                <w:lang w:val="es-ES_tradnl"/>
              </w:rPr>
              <w:t xml:space="preserve"> TFOA 8267, Categoría de Inversión 1. Sub categoría 1.2 Innovaciones en la prevención de factores de riesgo relacionados con las enfermedades no transmisibles. Proyecto 91079. Cifrando Presupuestario: 2022-3200-3-48-01-22-5-54313</w:t>
            </w:r>
          </w:p>
        </w:tc>
      </w:tr>
      <w:tr w:rsidR="00CF0508" w:rsidRPr="005105AC" w:rsidTr="00716948">
        <w:trPr>
          <w:trHeight w:val="337"/>
          <w:jc w:val="center"/>
        </w:trPr>
        <w:tc>
          <w:tcPr>
            <w:tcW w:w="5325" w:type="dxa"/>
            <w:vMerge w:val="restart"/>
            <w:shd w:val="clear" w:color="auto" w:fill="auto"/>
            <w:noWrap/>
          </w:tcPr>
          <w:p w:rsidR="00CF0508" w:rsidRPr="002711EE" w:rsidRDefault="00CF0508" w:rsidP="00716948">
            <w:pPr>
              <w:rPr>
                <w:rFonts w:ascii="Bembo Std" w:hAnsi="Bembo Std"/>
                <w:sz w:val="20"/>
                <w:szCs w:val="20"/>
              </w:rPr>
            </w:pPr>
            <w:r w:rsidRPr="002711EE">
              <w:rPr>
                <w:rFonts w:ascii="Bembo Std" w:hAnsi="Bembo Std"/>
                <w:b/>
                <w:bCs/>
                <w:sz w:val="20"/>
                <w:szCs w:val="20"/>
              </w:rPr>
              <w:t>Autoriza por contratante MINSAL</w:t>
            </w:r>
          </w:p>
          <w:p w:rsidR="00CF0508" w:rsidRDefault="00CF0508" w:rsidP="00716948">
            <w:pPr>
              <w:rPr>
                <w:rFonts w:ascii="Bembo Std" w:hAnsi="Bembo Std"/>
                <w:sz w:val="20"/>
                <w:szCs w:val="20"/>
              </w:rPr>
            </w:pPr>
          </w:p>
          <w:p w:rsidR="00CF0508" w:rsidRDefault="00CF0508" w:rsidP="00716948">
            <w:pPr>
              <w:rPr>
                <w:rFonts w:ascii="Bembo Std" w:hAnsi="Bembo Std"/>
                <w:sz w:val="20"/>
                <w:szCs w:val="20"/>
              </w:rPr>
            </w:pPr>
          </w:p>
          <w:p w:rsidR="00CF0508" w:rsidRDefault="00CF0508" w:rsidP="00716948">
            <w:pPr>
              <w:rPr>
                <w:rFonts w:ascii="Bembo Std" w:hAnsi="Bembo Std"/>
                <w:sz w:val="20"/>
                <w:szCs w:val="20"/>
              </w:rPr>
            </w:pPr>
          </w:p>
          <w:p w:rsidR="00CF0508" w:rsidRPr="002711EE" w:rsidRDefault="00CF0508" w:rsidP="00716948">
            <w:pPr>
              <w:rPr>
                <w:rFonts w:ascii="Bembo Std" w:hAnsi="Bembo Std"/>
                <w:sz w:val="20"/>
                <w:szCs w:val="20"/>
              </w:rPr>
            </w:pPr>
            <w:r w:rsidRPr="002711EE">
              <w:rPr>
                <w:rFonts w:ascii="Bembo Std" w:hAnsi="Bembo Std"/>
                <w:sz w:val="20"/>
                <w:szCs w:val="20"/>
              </w:rPr>
              <w:t>F.</w:t>
            </w:r>
          </w:p>
          <w:p w:rsidR="00CF0508" w:rsidRDefault="00CF0508" w:rsidP="00716948">
            <w:pPr>
              <w:jc w:val="center"/>
              <w:rPr>
                <w:rFonts w:ascii="Bembo Std" w:hAnsi="Bembo Std"/>
                <w:sz w:val="20"/>
                <w:szCs w:val="20"/>
              </w:rPr>
            </w:pPr>
          </w:p>
          <w:p w:rsidR="00CF0508" w:rsidRDefault="00CF0508" w:rsidP="00716948">
            <w:pPr>
              <w:jc w:val="center"/>
              <w:rPr>
                <w:rFonts w:ascii="Bembo Std" w:hAnsi="Bembo Std"/>
                <w:sz w:val="20"/>
                <w:szCs w:val="20"/>
              </w:rPr>
            </w:pPr>
          </w:p>
          <w:p w:rsidR="00CF0508" w:rsidRDefault="00CF0508" w:rsidP="00716948">
            <w:pPr>
              <w:jc w:val="center"/>
              <w:rPr>
                <w:rFonts w:ascii="Bembo Std" w:hAnsi="Bembo Std"/>
                <w:sz w:val="20"/>
                <w:szCs w:val="20"/>
              </w:rPr>
            </w:pPr>
          </w:p>
          <w:p w:rsidR="00CF0508" w:rsidRPr="002711EE" w:rsidRDefault="00CF0508" w:rsidP="00716948">
            <w:pPr>
              <w:jc w:val="center"/>
              <w:rPr>
                <w:rFonts w:ascii="Bembo Std" w:hAnsi="Bembo Std"/>
                <w:sz w:val="20"/>
                <w:szCs w:val="20"/>
              </w:rPr>
            </w:pPr>
          </w:p>
        </w:tc>
        <w:tc>
          <w:tcPr>
            <w:tcW w:w="5380" w:type="dxa"/>
            <w:gridSpan w:val="5"/>
            <w:tcBorders>
              <w:bottom w:val="nil"/>
            </w:tcBorders>
            <w:shd w:val="clear" w:color="auto" w:fill="auto"/>
          </w:tcPr>
          <w:p w:rsidR="00CF0508" w:rsidRPr="002711EE" w:rsidRDefault="00CF0508" w:rsidP="00716948">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CF0508" w:rsidRPr="005105AC" w:rsidTr="00716948">
        <w:trPr>
          <w:trHeight w:val="337"/>
          <w:jc w:val="center"/>
        </w:trPr>
        <w:tc>
          <w:tcPr>
            <w:tcW w:w="5325" w:type="dxa"/>
            <w:vMerge/>
            <w:shd w:val="clear" w:color="auto" w:fill="auto"/>
            <w:noWrap/>
            <w:vAlign w:val="bottom"/>
          </w:tcPr>
          <w:p w:rsidR="00CF0508" w:rsidRPr="002711EE" w:rsidRDefault="00CF0508" w:rsidP="00716948">
            <w:pPr>
              <w:jc w:val="center"/>
              <w:rPr>
                <w:rFonts w:ascii="Bembo Std" w:hAnsi="Bembo Std"/>
                <w:sz w:val="20"/>
                <w:szCs w:val="20"/>
              </w:rPr>
            </w:pPr>
          </w:p>
        </w:tc>
        <w:tc>
          <w:tcPr>
            <w:tcW w:w="5380" w:type="dxa"/>
            <w:gridSpan w:val="5"/>
            <w:tcBorders>
              <w:top w:val="nil"/>
            </w:tcBorders>
            <w:shd w:val="clear" w:color="auto" w:fill="auto"/>
            <w:vAlign w:val="bottom"/>
          </w:tcPr>
          <w:p w:rsidR="00CF0508" w:rsidRDefault="00CF0508" w:rsidP="00716948">
            <w:pPr>
              <w:rPr>
                <w:rFonts w:ascii="Bembo Std" w:hAnsi="Bembo Std"/>
                <w:sz w:val="20"/>
                <w:szCs w:val="20"/>
              </w:rPr>
            </w:pPr>
          </w:p>
          <w:p w:rsidR="00CF0508" w:rsidRDefault="00CF0508" w:rsidP="00716948">
            <w:pPr>
              <w:rPr>
                <w:rFonts w:ascii="Bembo Std" w:hAnsi="Bembo Std"/>
                <w:sz w:val="20"/>
                <w:szCs w:val="20"/>
              </w:rPr>
            </w:pPr>
          </w:p>
          <w:p w:rsidR="00CF0508" w:rsidRDefault="00CF0508" w:rsidP="00716948">
            <w:pPr>
              <w:rPr>
                <w:rFonts w:ascii="Bembo Std" w:hAnsi="Bembo Std"/>
                <w:sz w:val="20"/>
                <w:szCs w:val="20"/>
              </w:rPr>
            </w:pPr>
            <w:r w:rsidRPr="002711EE">
              <w:rPr>
                <w:rFonts w:ascii="Bembo Std" w:hAnsi="Bembo Std"/>
                <w:sz w:val="20"/>
                <w:szCs w:val="20"/>
              </w:rPr>
              <w:t>F.</w:t>
            </w:r>
          </w:p>
          <w:p w:rsidR="00CF0508" w:rsidRDefault="00CF0508" w:rsidP="00716948">
            <w:pPr>
              <w:rPr>
                <w:rFonts w:ascii="Bembo Std" w:hAnsi="Bembo Std"/>
                <w:sz w:val="20"/>
                <w:szCs w:val="20"/>
              </w:rPr>
            </w:pPr>
          </w:p>
          <w:p w:rsidR="00CF0508" w:rsidRPr="002711EE" w:rsidRDefault="00CF0508" w:rsidP="00716948">
            <w:pPr>
              <w:rPr>
                <w:rFonts w:ascii="Bembo Std" w:hAnsi="Bembo Std"/>
                <w:sz w:val="20"/>
                <w:szCs w:val="20"/>
              </w:rPr>
            </w:pPr>
          </w:p>
        </w:tc>
      </w:tr>
      <w:tr w:rsidR="00CF0508" w:rsidRPr="005105AC" w:rsidTr="00716948">
        <w:trPr>
          <w:trHeight w:val="337"/>
          <w:jc w:val="center"/>
        </w:trPr>
        <w:tc>
          <w:tcPr>
            <w:tcW w:w="5325" w:type="dxa"/>
            <w:shd w:val="clear" w:color="auto" w:fill="auto"/>
            <w:noWrap/>
          </w:tcPr>
          <w:p w:rsidR="00CF0508" w:rsidRPr="00A000B2" w:rsidRDefault="00CF0508" w:rsidP="00716948">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CF0508" w:rsidRPr="00A000B2" w:rsidRDefault="00CF0508" w:rsidP="00716948">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CF0508" w:rsidRPr="002711EE" w:rsidRDefault="00CF0508" w:rsidP="00716948">
            <w:pPr>
              <w:jc w:val="center"/>
              <w:rPr>
                <w:rFonts w:ascii="Bembo Std" w:hAnsi="Bembo Std"/>
                <w:b/>
                <w:sz w:val="20"/>
                <w:szCs w:val="20"/>
              </w:rPr>
            </w:pPr>
            <w:r w:rsidRPr="00A000B2">
              <w:rPr>
                <w:rFonts w:ascii="Bembo Std" w:hAnsi="Bembo Std"/>
                <w:b/>
                <w:bCs/>
                <w:sz w:val="20"/>
                <w:szCs w:val="20"/>
              </w:rPr>
              <w:t>AD-HONOREM</w:t>
            </w:r>
          </w:p>
        </w:tc>
        <w:tc>
          <w:tcPr>
            <w:tcW w:w="5380" w:type="dxa"/>
            <w:gridSpan w:val="5"/>
            <w:shd w:val="clear" w:color="auto" w:fill="auto"/>
          </w:tcPr>
          <w:p w:rsidR="00CF0508" w:rsidRDefault="00CF0508" w:rsidP="00716948">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CF0508" w:rsidRDefault="00CF0508" w:rsidP="00716948">
            <w:pPr>
              <w:rPr>
                <w:rFonts w:ascii="Bembo Std" w:hAnsi="Bembo Std"/>
                <w:b/>
                <w:sz w:val="20"/>
                <w:szCs w:val="20"/>
                <w:lang w:val="pt-BR"/>
              </w:rPr>
            </w:pPr>
          </w:p>
          <w:p w:rsidR="00CF0508" w:rsidRPr="004252DA" w:rsidRDefault="00CF0508" w:rsidP="00716948">
            <w:pPr>
              <w:rPr>
                <w:rFonts w:ascii="Bembo Std" w:hAnsi="Bembo Std"/>
                <w:b/>
                <w:sz w:val="20"/>
                <w:szCs w:val="20"/>
                <w:lang w:val="pt-BR"/>
              </w:rPr>
            </w:pPr>
          </w:p>
        </w:tc>
      </w:tr>
    </w:tbl>
    <w:p w:rsidR="00CF0508" w:rsidRPr="000F4A94" w:rsidRDefault="00CF0508" w:rsidP="00CF0508">
      <w:pPr>
        <w:rPr>
          <w:rFonts w:ascii="Calibri" w:hAnsi="Calibri" w:cs="Arial"/>
          <w:b/>
          <w:sz w:val="20"/>
          <w:szCs w:val="20"/>
        </w:rPr>
      </w:pPr>
    </w:p>
    <w:p w:rsidR="00CF0508" w:rsidRDefault="00CF0508" w:rsidP="00CF0508">
      <w:pPr>
        <w:suppressAutoHyphens w:val="0"/>
        <w:rPr>
          <w:rFonts w:ascii="Bembo Std" w:hAnsi="Bembo Std" w:cs="Calibri"/>
          <w:b/>
          <w:bCs/>
          <w:sz w:val="22"/>
          <w:szCs w:val="20"/>
          <w:lang w:val="es-ES" w:eastAsia="en-US"/>
        </w:rPr>
      </w:pPr>
    </w:p>
    <w:p w:rsidR="00CF0508" w:rsidRDefault="00CF0508" w:rsidP="00CF0508">
      <w:pPr>
        <w:suppressAutoHyphens w:val="0"/>
        <w:rPr>
          <w:rFonts w:ascii="Bembo Std" w:hAnsi="Bembo Std" w:cs="Calibri"/>
          <w:b/>
          <w:bCs/>
          <w:sz w:val="22"/>
          <w:szCs w:val="20"/>
          <w:lang w:val="es-ES" w:eastAsia="en-US"/>
        </w:rPr>
      </w:pPr>
    </w:p>
    <w:p w:rsidR="00CF0508" w:rsidRDefault="00CF0508" w:rsidP="00CF0508">
      <w:pPr>
        <w:suppressAutoHyphens w:val="0"/>
        <w:rPr>
          <w:rFonts w:ascii="Bembo Std" w:hAnsi="Bembo Std" w:cs="Calibri"/>
          <w:b/>
          <w:bCs/>
          <w:sz w:val="22"/>
          <w:szCs w:val="20"/>
          <w:lang w:val="es-ES" w:eastAsia="en-US"/>
        </w:rPr>
      </w:pPr>
    </w:p>
    <w:p w:rsidR="00CF0508" w:rsidRDefault="00CF0508" w:rsidP="00CF0508">
      <w:pPr>
        <w:suppressAutoHyphens w:val="0"/>
        <w:rPr>
          <w:rFonts w:ascii="Bembo Std" w:hAnsi="Bembo Std" w:cs="Calibri"/>
          <w:b/>
          <w:bCs/>
          <w:sz w:val="22"/>
          <w:szCs w:val="20"/>
          <w:lang w:val="es-ES" w:eastAsia="en-US"/>
        </w:rPr>
      </w:pPr>
    </w:p>
    <w:p w:rsidR="00CF0508" w:rsidRDefault="00CF0508" w:rsidP="00CF0508">
      <w:pPr>
        <w:suppressAutoHyphens w:val="0"/>
        <w:rPr>
          <w:rFonts w:ascii="Bembo Std" w:hAnsi="Bembo Std" w:cs="Calibri"/>
          <w:b/>
          <w:bCs/>
          <w:sz w:val="22"/>
          <w:szCs w:val="20"/>
          <w:lang w:val="es-ES" w:eastAsia="en-US"/>
        </w:rPr>
      </w:pPr>
    </w:p>
    <w:p w:rsidR="00CF0508" w:rsidRDefault="00CF0508" w:rsidP="00CF0508">
      <w:pPr>
        <w:suppressAutoHyphens w:val="0"/>
        <w:rPr>
          <w:rFonts w:ascii="Bembo Std" w:hAnsi="Bembo Std" w:cs="Calibri"/>
          <w:b/>
          <w:bCs/>
          <w:sz w:val="22"/>
          <w:szCs w:val="20"/>
          <w:lang w:val="es-ES" w:eastAsia="en-US"/>
        </w:rPr>
      </w:pPr>
    </w:p>
    <w:p w:rsidR="00CF0508" w:rsidRDefault="00CF0508" w:rsidP="00CF0508">
      <w:pPr>
        <w:suppressAutoHyphens w:val="0"/>
        <w:rPr>
          <w:rFonts w:ascii="Bembo Std" w:hAnsi="Bembo Std" w:cs="Calibri"/>
          <w:b/>
          <w:bCs/>
          <w:sz w:val="22"/>
          <w:szCs w:val="20"/>
          <w:lang w:val="es-ES" w:eastAsia="en-US"/>
        </w:rPr>
      </w:pPr>
      <w:r w:rsidRPr="00CF0508">
        <w:rPr>
          <w:rFonts w:ascii="Bembo Std" w:hAnsi="Bembo Std" w:cs="Calibri"/>
          <w:b/>
          <w:bCs/>
          <w:sz w:val="22"/>
          <w:szCs w:val="20"/>
          <w:lang w:val="es-ES" w:eastAsia="en-US"/>
        </w:rPr>
        <w:drawing>
          <wp:inline distT="0" distB="0" distL="0" distR="0" wp14:anchorId="6FDE0E98" wp14:editId="370EEDA1">
            <wp:extent cx="6332220" cy="32435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3243580"/>
                    </a:xfrm>
                    <a:prstGeom prst="rect">
                      <a:avLst/>
                    </a:prstGeom>
                  </pic:spPr>
                </pic:pic>
              </a:graphicData>
            </a:graphic>
          </wp:inline>
        </w:drawing>
      </w:r>
    </w:p>
    <w:p w:rsidR="00CF0508" w:rsidRPr="002711EE" w:rsidRDefault="00CF0508" w:rsidP="00CF0508">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CF0508" w:rsidRPr="002711EE" w:rsidRDefault="00CF0508" w:rsidP="00CF0508">
      <w:pPr>
        <w:jc w:val="both"/>
        <w:rPr>
          <w:rFonts w:ascii="Bembo Std" w:hAnsi="Bembo Std" w:cs="Calibri"/>
          <w:sz w:val="22"/>
          <w:szCs w:val="20"/>
        </w:rPr>
      </w:pP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o corrupción.</w:t>
      </w:r>
    </w:p>
    <w:p w:rsidR="00CF0508" w:rsidRPr="002711EE" w:rsidRDefault="00CF0508" w:rsidP="00CF0508">
      <w:pPr>
        <w:jc w:val="both"/>
        <w:rPr>
          <w:rFonts w:ascii="Bembo Std" w:hAnsi="Bembo Std" w:cs="Calibri"/>
          <w:sz w:val="22"/>
          <w:szCs w:val="20"/>
        </w:rPr>
      </w:pP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CF0508" w:rsidRPr="002711EE" w:rsidRDefault="00CF0508" w:rsidP="00CF0508">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CF0508" w:rsidRPr="002711EE" w:rsidRDefault="00CF0508" w:rsidP="00CF0508">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CF0508" w:rsidRPr="002711EE" w:rsidRDefault="00CF0508" w:rsidP="00CF0508">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lastRenderedPageBreak/>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CF0508" w:rsidRPr="002711EE" w:rsidRDefault="00CF0508" w:rsidP="00CF0508">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CF0508" w:rsidRDefault="00CF0508" w:rsidP="00CF0508">
      <w:pPr>
        <w:rPr>
          <w:rFonts w:ascii="Calibri" w:hAnsi="Calibri" w:cs="Calibri"/>
          <w:b/>
          <w:sz w:val="20"/>
          <w:szCs w:val="20"/>
        </w:rPr>
      </w:pPr>
    </w:p>
    <w:p w:rsidR="00CF0508" w:rsidRDefault="00CF0508" w:rsidP="00CF0508">
      <w:pPr>
        <w:rPr>
          <w:rFonts w:ascii="Calibri" w:hAnsi="Calibri" w:cs="Calibri"/>
          <w:b/>
          <w:sz w:val="20"/>
          <w:szCs w:val="20"/>
        </w:rPr>
      </w:pPr>
    </w:p>
    <w:p w:rsidR="00CF0508" w:rsidRPr="00CB5529" w:rsidRDefault="00CF0508" w:rsidP="00CF0508">
      <w:pPr>
        <w:rPr>
          <w:rFonts w:ascii="Bembo Std" w:hAnsi="Bembo Std" w:cs="Calibri"/>
          <w:b/>
          <w:sz w:val="22"/>
          <w:szCs w:val="22"/>
        </w:rPr>
      </w:pPr>
      <w:r w:rsidRPr="00CB5529">
        <w:rPr>
          <w:rFonts w:ascii="Bembo Std" w:hAnsi="Bembo Std" w:cs="Calibri"/>
          <w:b/>
          <w:sz w:val="22"/>
          <w:szCs w:val="22"/>
        </w:rPr>
        <w:t>CONDICIONES DEL SUMINISTRO</w:t>
      </w:r>
    </w:p>
    <w:p w:rsidR="00CF0508" w:rsidRPr="00CB5529" w:rsidRDefault="00CF0508" w:rsidP="00CF0508">
      <w:pPr>
        <w:rPr>
          <w:rFonts w:ascii="Bembo Std" w:hAnsi="Bembo Std" w:cs="Calibri"/>
          <w:b/>
          <w:sz w:val="22"/>
          <w:szCs w:val="22"/>
        </w:rPr>
      </w:pPr>
    </w:p>
    <w:p w:rsidR="00CF0508" w:rsidRPr="005A441B" w:rsidRDefault="00CF0508" w:rsidP="00CF0508">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CF0508" w:rsidRDefault="00CF0508" w:rsidP="00CF0508">
      <w:pPr>
        <w:tabs>
          <w:tab w:val="left" w:pos="-720"/>
          <w:tab w:val="center" w:pos="1710"/>
        </w:tabs>
        <w:jc w:val="both"/>
        <w:rPr>
          <w:rFonts w:ascii="Bembo Std" w:hAnsi="Bembo Std" w:cs="Calibri"/>
          <w:color w:val="000000"/>
          <w:sz w:val="22"/>
          <w:szCs w:val="22"/>
        </w:rPr>
      </w:pPr>
    </w:p>
    <w:p w:rsidR="00CF0508" w:rsidRPr="00CB5529" w:rsidRDefault="00CF0508" w:rsidP="00CF0508">
      <w:pPr>
        <w:tabs>
          <w:tab w:val="left" w:pos="-720"/>
          <w:tab w:val="center" w:pos="1710"/>
        </w:tabs>
        <w:jc w:val="both"/>
        <w:rPr>
          <w:rFonts w:ascii="Bembo Std" w:hAnsi="Bembo Std" w:cs="Calibri"/>
          <w:color w:val="000000"/>
          <w:sz w:val="22"/>
          <w:szCs w:val="22"/>
        </w:rPr>
      </w:pPr>
    </w:p>
    <w:p w:rsidR="00CF0508" w:rsidRPr="00CB5529" w:rsidRDefault="00CF0508" w:rsidP="00CF0508">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w:t>
      </w:r>
      <w:r w:rsidRPr="00CB5529">
        <w:rPr>
          <w:rFonts w:ascii="Bembo Std" w:hAnsi="Bembo Std" w:cs="Calibri"/>
          <w:color w:val="000000"/>
          <w:sz w:val="22"/>
          <w:szCs w:val="22"/>
        </w:rPr>
        <w:lastRenderedPageBreak/>
        <w:t xml:space="preserve">acordado y de acuerdo a las condiciones pactadas, en estricto apego a lo siguiente:    </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CF0508" w:rsidRPr="00CB5529" w:rsidRDefault="00CF0508" w:rsidP="00CF0508">
      <w:pPr>
        <w:tabs>
          <w:tab w:val="left" w:pos="-720"/>
          <w:tab w:val="center" w:pos="1710"/>
        </w:tabs>
        <w:jc w:val="both"/>
        <w:rPr>
          <w:rFonts w:ascii="Bembo Std" w:hAnsi="Bembo Std" w:cs="Calibri"/>
          <w:color w:val="000000"/>
          <w:sz w:val="22"/>
          <w:szCs w:val="22"/>
        </w:rPr>
      </w:pPr>
    </w:p>
    <w:p w:rsidR="00CF0508" w:rsidRPr="00CB5529" w:rsidRDefault="00CF0508" w:rsidP="00CF0508">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CF0508" w:rsidRPr="00CB5529"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CF0508" w:rsidRPr="007027BA" w:rsidRDefault="00CF0508" w:rsidP="00CF050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CF0508" w:rsidRDefault="00CF0508" w:rsidP="00CF050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CF0508" w:rsidRPr="007027BA" w:rsidRDefault="00CF0508" w:rsidP="00CF0508">
      <w:pPr>
        <w:tabs>
          <w:tab w:val="left" w:pos="-720"/>
          <w:tab w:val="center" w:pos="1710"/>
        </w:tabs>
        <w:jc w:val="both"/>
        <w:rPr>
          <w:rFonts w:ascii="Bembo Std" w:hAnsi="Bembo Std" w:cs="Calibri"/>
          <w:color w:val="000000"/>
          <w:sz w:val="22"/>
          <w:szCs w:val="22"/>
        </w:rPr>
      </w:pPr>
    </w:p>
    <w:p w:rsidR="00CF0508" w:rsidRPr="007027BA" w:rsidRDefault="00CF0508" w:rsidP="00CF050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CF0508" w:rsidRPr="007027BA" w:rsidRDefault="00CF0508" w:rsidP="00CF050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5. En caso de incumplimiento del plazo establecido para la entrega de los bienes, se aplicará al proveedor una multa de 0.5% por cada semana de atraso, dicha penalidad será aplicable sobre el valor de los suministros que se entregaron fuera del plazo contractual. El valor acumulado por dicha multa no podrá exceder del 10% del monto total del contrato.</w:t>
      </w:r>
    </w:p>
    <w:p w:rsidR="00CF0508" w:rsidRPr="00E80E5E" w:rsidRDefault="00CF0508" w:rsidP="00CF050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CF0508" w:rsidRPr="00544C53" w:rsidRDefault="00CF0508" w:rsidP="00CF050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lastRenderedPageBreak/>
        <w:t xml:space="preserve">SOLUCIÓN DE CONTROVERSIAS.  </w:t>
      </w:r>
    </w:p>
    <w:p w:rsidR="00CF0508" w:rsidRPr="00544C53"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CF0508" w:rsidRPr="00544C53"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CF0508" w:rsidRPr="00544C53" w:rsidRDefault="00CF0508" w:rsidP="00CF0508">
      <w:pPr>
        <w:tabs>
          <w:tab w:val="left" w:pos="-720"/>
          <w:tab w:val="center" w:pos="1710"/>
        </w:tabs>
        <w:jc w:val="both"/>
        <w:rPr>
          <w:rFonts w:ascii="Bembo Std" w:hAnsi="Bembo Std" w:cs="Calibri"/>
          <w:color w:val="000000"/>
          <w:sz w:val="22"/>
          <w:szCs w:val="22"/>
        </w:rPr>
      </w:pPr>
    </w:p>
    <w:p w:rsidR="00CF0508" w:rsidRPr="00544C53" w:rsidRDefault="00CF0508" w:rsidP="00CF050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CF0508" w:rsidRPr="00544C53" w:rsidRDefault="00CF0508" w:rsidP="00CF050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CF0508" w:rsidRPr="00544C53"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CF0508" w:rsidRPr="00544C53" w:rsidRDefault="00CF0508" w:rsidP="00CF0508">
      <w:pPr>
        <w:tabs>
          <w:tab w:val="left" w:pos="-720"/>
          <w:tab w:val="center" w:pos="1710"/>
        </w:tabs>
        <w:jc w:val="both"/>
        <w:rPr>
          <w:rFonts w:ascii="Bembo Std" w:hAnsi="Bembo Std" w:cs="Calibri"/>
          <w:color w:val="000000"/>
          <w:sz w:val="22"/>
          <w:szCs w:val="22"/>
        </w:rPr>
      </w:pPr>
    </w:p>
    <w:p w:rsidR="00CF0508" w:rsidRPr="00544C53"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CF0508" w:rsidRPr="00544C53"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CF0508" w:rsidRPr="00544C53"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CF0508" w:rsidRPr="00544C53"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CF0508" w:rsidRPr="00544C53" w:rsidRDefault="00CF0508" w:rsidP="00CF0508">
      <w:pPr>
        <w:tabs>
          <w:tab w:val="left" w:pos="-720"/>
          <w:tab w:val="center" w:pos="1710"/>
        </w:tabs>
        <w:jc w:val="both"/>
        <w:rPr>
          <w:rFonts w:ascii="Bembo Std" w:hAnsi="Bembo Std" w:cs="Calibri"/>
          <w:color w:val="000000"/>
          <w:sz w:val="22"/>
          <w:szCs w:val="22"/>
        </w:rPr>
      </w:pPr>
    </w:p>
    <w:p w:rsidR="00CF0508" w:rsidRPr="00544C53" w:rsidRDefault="00CF0508" w:rsidP="00CF050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CF0508" w:rsidRPr="00544C53"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CF0508" w:rsidRPr="00544C53" w:rsidRDefault="00CF0508" w:rsidP="00CF0508">
      <w:pPr>
        <w:tabs>
          <w:tab w:val="left" w:pos="-720"/>
          <w:tab w:val="center" w:pos="1710"/>
        </w:tabs>
        <w:jc w:val="both"/>
        <w:rPr>
          <w:rFonts w:ascii="Bembo Std" w:hAnsi="Bembo Std" w:cs="Calibri"/>
          <w:color w:val="000000"/>
          <w:sz w:val="22"/>
          <w:szCs w:val="22"/>
        </w:rPr>
      </w:pPr>
    </w:p>
    <w:p w:rsidR="00CF0508" w:rsidRPr="00544C53" w:rsidRDefault="00CF0508" w:rsidP="00CF050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CF0508" w:rsidRPr="00544C53"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CF0508" w:rsidRDefault="00CF0508" w:rsidP="00CF0508">
      <w:pPr>
        <w:tabs>
          <w:tab w:val="left" w:pos="-720"/>
          <w:tab w:val="center" w:pos="1710"/>
        </w:tabs>
        <w:jc w:val="both"/>
        <w:rPr>
          <w:rFonts w:ascii="Bembo Std" w:hAnsi="Bembo Std" w:cs="Calibri"/>
          <w:b/>
          <w:color w:val="000000"/>
          <w:sz w:val="22"/>
          <w:szCs w:val="22"/>
        </w:rPr>
      </w:pPr>
    </w:p>
    <w:p w:rsidR="00CF0508" w:rsidRPr="00544C53" w:rsidRDefault="00CF0508" w:rsidP="00CF050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CF0508" w:rsidRDefault="00CF0508" w:rsidP="00CF050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CF0508" w:rsidRDefault="00CF0508" w:rsidP="00CF0508">
      <w:pPr>
        <w:tabs>
          <w:tab w:val="left" w:pos="-720"/>
          <w:tab w:val="center" w:pos="1710"/>
        </w:tabs>
        <w:jc w:val="both"/>
        <w:rPr>
          <w:rFonts w:ascii="Bembo Std" w:hAnsi="Bembo Std" w:cs="Calibri"/>
          <w:color w:val="000000"/>
          <w:sz w:val="22"/>
          <w:szCs w:val="22"/>
        </w:rPr>
      </w:pPr>
    </w:p>
    <w:p w:rsidR="00CF0508" w:rsidRDefault="00CF0508" w:rsidP="00CF0508">
      <w:pPr>
        <w:widowControl/>
        <w:suppressAutoHyphens w:val="0"/>
        <w:rPr>
          <w:rFonts w:ascii="Bembo Std" w:eastAsia="Calibri" w:hAnsi="Bembo Std" w:cs="Times New Roman"/>
          <w:b/>
          <w:kern w:val="0"/>
          <w:sz w:val="22"/>
          <w:szCs w:val="22"/>
          <w:lang w:eastAsia="en-US" w:bidi="ar-SA"/>
        </w:rPr>
      </w:pPr>
      <w:bookmarkStart w:id="5" w:name="_Hlk56593055"/>
      <w:r w:rsidRPr="00100F0A">
        <w:rPr>
          <w:rFonts w:ascii="Bembo Std" w:eastAsia="Calibri" w:hAnsi="Bembo Std" w:cs="Times New Roman"/>
          <w:b/>
          <w:kern w:val="0"/>
          <w:sz w:val="22"/>
          <w:szCs w:val="22"/>
          <w:lang w:eastAsia="en-US" w:bidi="ar-SA"/>
        </w:rPr>
        <w:t xml:space="preserve">ESPECIFICACIONES TÉCNICAS </w:t>
      </w:r>
      <w:bookmarkEnd w:id="5"/>
    </w:p>
    <w:p w:rsidR="00CF0508" w:rsidRPr="00E6066A" w:rsidRDefault="00CF0508" w:rsidP="00CF0508">
      <w:pPr>
        <w:widowControl/>
        <w:rPr>
          <w:rFonts w:ascii="Times New Roman" w:eastAsia="Times New Roman" w:hAnsi="Times New Roman" w:cs="Times New Roman"/>
          <w:kern w:val="0"/>
          <w:lang w:bidi="ar-SA"/>
        </w:rPr>
      </w:pPr>
    </w:p>
    <w:p w:rsidR="00CF0508" w:rsidRPr="00DC4367" w:rsidRDefault="00CF0508" w:rsidP="00CF0508">
      <w:pPr>
        <w:widowControl/>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Indicación general:</w:t>
      </w:r>
    </w:p>
    <w:p w:rsidR="00CF0508" w:rsidRPr="00DC4367" w:rsidRDefault="00CF0508" w:rsidP="00CF0508">
      <w:pPr>
        <w:widowControl/>
        <w:numPr>
          <w:ilvl w:val="0"/>
          <w:numId w:val="2"/>
        </w:numPr>
        <w:rPr>
          <w:rFonts w:ascii="Times New Roman" w:eastAsia="Times New Roman" w:hAnsi="Times New Roman" w:cs="Times New Roman"/>
          <w:kern w:val="0"/>
          <w:lang w:bidi="ar-SA"/>
        </w:rPr>
      </w:pPr>
      <w:r w:rsidRPr="00DC4367">
        <w:rPr>
          <w:rFonts w:ascii="Bembo Std" w:eastAsia="Times New Roman" w:hAnsi="Bembo Std" w:cs="Bembo Std"/>
          <w:color w:val="000000"/>
          <w:kern w:val="0"/>
          <w:sz w:val="22"/>
          <w:szCs w:val="22"/>
          <w:lang w:bidi="ar-SA"/>
        </w:rPr>
        <w:t xml:space="preserve">El Ministerio de Salud aprobará las artes finales antes de la reproducción de los </w:t>
      </w:r>
      <w:proofErr w:type="gramStart"/>
      <w:r w:rsidRPr="00DC4367">
        <w:rPr>
          <w:rFonts w:ascii="Bembo Std" w:eastAsia="Times New Roman" w:hAnsi="Bembo Std" w:cs="Bembo Std"/>
          <w:color w:val="000000"/>
          <w:kern w:val="0"/>
          <w:sz w:val="22"/>
          <w:szCs w:val="22"/>
          <w:lang w:bidi="ar-SA"/>
        </w:rPr>
        <w:t>materiales..</w:t>
      </w:r>
      <w:proofErr w:type="gramEnd"/>
    </w:p>
    <w:p w:rsidR="00CF0508" w:rsidRPr="00DC4367" w:rsidRDefault="00CF0508" w:rsidP="00CF0508">
      <w:pPr>
        <w:widowControl/>
        <w:numPr>
          <w:ilvl w:val="0"/>
          <w:numId w:val="2"/>
        </w:numPr>
        <w:rPr>
          <w:rFonts w:ascii="Times New Roman" w:eastAsia="Times New Roman" w:hAnsi="Times New Roman" w:cs="Times New Roman"/>
          <w:kern w:val="0"/>
          <w:lang w:bidi="ar-SA"/>
        </w:rPr>
      </w:pPr>
      <w:r w:rsidRPr="00DC4367">
        <w:rPr>
          <w:rFonts w:ascii="Bembo Std" w:eastAsia="Times New Roman" w:hAnsi="Bembo Std" w:cs="Bembo Std"/>
          <w:color w:val="000000"/>
          <w:kern w:val="0"/>
          <w:sz w:val="22"/>
          <w:szCs w:val="22"/>
          <w:lang w:bidi="ar-SA"/>
        </w:rPr>
        <w:t>La empresa entregará en una USB los editables al ser aprobada la muestra impresa de los artes finales.</w:t>
      </w:r>
    </w:p>
    <w:p w:rsidR="00CF0508" w:rsidRPr="00DC4367" w:rsidRDefault="00CF0508" w:rsidP="00CF0508">
      <w:pPr>
        <w:ind w:left="720"/>
        <w:rPr>
          <w:rFonts w:ascii="Times New Roman" w:eastAsia="Times New Roman" w:hAnsi="Times New Roman" w:cs="Times New Roman"/>
          <w:kern w:val="0"/>
          <w:lang w:bidi="ar-SA"/>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0"/>
        <w:gridCol w:w="9020"/>
        <w:gridCol w:w="812"/>
      </w:tblGrid>
      <w:tr w:rsidR="00CF0508" w:rsidRPr="001A077F" w:rsidTr="00716948">
        <w:trPr>
          <w:jc w:val="center"/>
        </w:trPr>
        <w:tc>
          <w:tcPr>
            <w:tcW w:w="450" w:type="dxa"/>
            <w:shd w:val="clear" w:color="auto" w:fill="CCCCCC"/>
          </w:tcPr>
          <w:p w:rsidR="00CF0508" w:rsidRPr="001A077F" w:rsidRDefault="00CF0508" w:rsidP="00716948">
            <w:pPr>
              <w:suppressLineNumbers/>
              <w:jc w:val="center"/>
              <w:rPr>
                <w:rFonts w:ascii="Times New Roman" w:eastAsia="Droid Sans" w:hAnsi="Times New Roman" w:cs="FreeSans"/>
                <w:kern w:val="2"/>
              </w:rPr>
            </w:pPr>
            <w:r w:rsidRPr="001A077F">
              <w:rPr>
                <w:rFonts w:ascii="Bembo Std" w:eastAsia="Droid Sans" w:hAnsi="Bembo Std" w:cs="Bembo Std"/>
                <w:b/>
                <w:color w:val="000000"/>
                <w:kern w:val="2"/>
                <w:sz w:val="22"/>
                <w:szCs w:val="22"/>
              </w:rPr>
              <w:t xml:space="preserve">N.º </w:t>
            </w:r>
          </w:p>
        </w:tc>
        <w:tc>
          <w:tcPr>
            <w:tcW w:w="9020" w:type="dxa"/>
            <w:shd w:val="clear" w:color="auto" w:fill="CCCCCC"/>
          </w:tcPr>
          <w:p w:rsidR="00CF0508" w:rsidRPr="001A077F" w:rsidRDefault="00CF0508" w:rsidP="00716948">
            <w:pPr>
              <w:widowControl/>
              <w:jc w:val="center"/>
              <w:rPr>
                <w:rFonts w:ascii="Times New Roman" w:eastAsia="Times New Roman" w:hAnsi="Times New Roman" w:cs="Times New Roman"/>
                <w:kern w:val="0"/>
                <w:lang w:bidi="ar-SA"/>
              </w:rPr>
            </w:pPr>
            <w:r w:rsidRPr="001A077F">
              <w:rPr>
                <w:rFonts w:ascii="Bembo Std" w:eastAsia="Times New Roman" w:hAnsi="Bembo Std" w:cs="Bembo Std"/>
                <w:b/>
                <w:color w:val="000000"/>
                <w:kern w:val="0"/>
                <w:sz w:val="22"/>
                <w:szCs w:val="22"/>
                <w:lang w:bidi="ar-SA"/>
              </w:rPr>
              <w:t>DESCRIPCIÓN COMPLETA DEL SUMINISTRO CON SUS ESPECIFICACIONES TÉCNICAS ACTUALIZADAS</w:t>
            </w:r>
          </w:p>
        </w:tc>
        <w:tc>
          <w:tcPr>
            <w:tcW w:w="812" w:type="dxa"/>
            <w:shd w:val="clear" w:color="auto" w:fill="CCCCCC"/>
          </w:tcPr>
          <w:p w:rsidR="00CF0508" w:rsidRPr="001A077F" w:rsidRDefault="00CF0508" w:rsidP="00716948">
            <w:pPr>
              <w:widowControl/>
              <w:jc w:val="center"/>
              <w:rPr>
                <w:rFonts w:ascii="Times New Roman" w:eastAsia="Times New Roman" w:hAnsi="Times New Roman" w:cs="Times New Roman"/>
                <w:kern w:val="0"/>
                <w:lang w:bidi="ar-SA"/>
              </w:rPr>
            </w:pPr>
            <w:r w:rsidRPr="001A077F">
              <w:rPr>
                <w:rFonts w:ascii="Bembo Std" w:eastAsia="Times New Roman" w:hAnsi="Bembo Std" w:cs="Bembo Std"/>
                <w:b/>
                <w:color w:val="000000"/>
                <w:kern w:val="0"/>
                <w:sz w:val="22"/>
                <w:szCs w:val="22"/>
                <w:lang w:bidi="ar-SA"/>
              </w:rPr>
              <w:t>CANT.</w:t>
            </w:r>
          </w:p>
          <w:p w:rsidR="00CF0508" w:rsidRPr="001A077F" w:rsidRDefault="00CF0508" w:rsidP="00716948">
            <w:pPr>
              <w:suppressLineNumbers/>
              <w:rPr>
                <w:rFonts w:ascii="Bembo Std" w:eastAsia="Droid Sans" w:hAnsi="Bembo Std" w:cs="Bembo Std"/>
                <w:b/>
                <w:color w:val="000000"/>
                <w:kern w:val="2"/>
                <w:sz w:val="22"/>
                <w:szCs w:val="22"/>
              </w:rPr>
            </w:pPr>
          </w:p>
        </w:tc>
      </w:tr>
      <w:tr w:rsidR="00CF0508" w:rsidRPr="001A077F" w:rsidTr="00716948">
        <w:trPr>
          <w:jc w:val="center"/>
        </w:trPr>
        <w:tc>
          <w:tcPr>
            <w:tcW w:w="450" w:type="dxa"/>
            <w:shd w:val="clear" w:color="auto" w:fill="auto"/>
          </w:tcPr>
          <w:p w:rsidR="00CF0508" w:rsidRDefault="00CF0508" w:rsidP="00716948">
            <w:pPr>
              <w:pStyle w:val="Contenidodelatabla"/>
              <w:jc w:val="center"/>
            </w:pPr>
            <w:r>
              <w:rPr>
                <w:rFonts w:ascii="Bembo Std" w:hAnsi="Bembo Std" w:cs="Bembo Std"/>
                <w:b/>
                <w:color w:val="000000"/>
                <w:sz w:val="22"/>
                <w:szCs w:val="22"/>
              </w:rPr>
              <w:t>13</w:t>
            </w:r>
          </w:p>
        </w:tc>
        <w:tc>
          <w:tcPr>
            <w:tcW w:w="9020" w:type="dxa"/>
            <w:shd w:val="clear" w:color="auto" w:fill="auto"/>
          </w:tcPr>
          <w:p w:rsidR="00CF0508" w:rsidRDefault="00CF0508" w:rsidP="00716948">
            <w:r>
              <w:rPr>
                <w:rFonts w:ascii="Bembo Std" w:hAnsi="Bembo Std" w:cs="Bembo Std"/>
                <w:b/>
                <w:color w:val="000000"/>
                <w:sz w:val="22"/>
                <w:szCs w:val="22"/>
              </w:rPr>
              <w:t>CAMISETA DE ALGODÓN, CON LEYENDA INSTITUCIONAL</w:t>
            </w:r>
          </w:p>
          <w:p w:rsidR="00CF0508" w:rsidRPr="00771A7C" w:rsidRDefault="00CF0508" w:rsidP="00716948">
            <w:pPr>
              <w:widowControl/>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 xml:space="preserve">Camiseta blanca, cuello redondo, </w:t>
            </w:r>
            <w:r w:rsidRPr="00771A7C">
              <w:rPr>
                <w:rFonts w:ascii="Calibri" w:eastAsia="Calibri" w:hAnsi="Calibri" w:cs="Calibri"/>
                <w:kern w:val="0"/>
                <w:sz w:val="22"/>
                <w:szCs w:val="22"/>
                <w:lang w:val="es-ES" w:eastAsia="en-US" w:bidi="ar-SA"/>
              </w:rPr>
              <w:t xml:space="preserve">gramaje de algodón de 190 </w:t>
            </w:r>
            <w:proofErr w:type="spellStart"/>
            <w:r w:rsidRPr="00771A7C">
              <w:rPr>
                <w:rFonts w:ascii="Calibri" w:eastAsia="Calibri" w:hAnsi="Calibri" w:cs="Calibri"/>
                <w:kern w:val="0"/>
                <w:sz w:val="22"/>
                <w:szCs w:val="22"/>
                <w:lang w:val="es-ES" w:eastAsia="en-US" w:bidi="ar-SA"/>
              </w:rPr>
              <w:t>grs</w:t>
            </w:r>
            <w:proofErr w:type="spellEnd"/>
            <w:r w:rsidRPr="00771A7C">
              <w:rPr>
                <w:rFonts w:ascii="Calibri" w:eastAsia="Calibri" w:hAnsi="Calibri" w:cs="Calibri"/>
                <w:kern w:val="0"/>
                <w:sz w:val="22"/>
                <w:szCs w:val="22"/>
                <w:lang w:val="es-ES" w:eastAsia="en-US" w:bidi="ar-SA"/>
              </w:rPr>
              <w:t>.</w:t>
            </w:r>
          </w:p>
          <w:p w:rsidR="00CF0508" w:rsidRPr="00771A7C" w:rsidRDefault="00CF0508" w:rsidP="00716948">
            <w:pPr>
              <w:widowControl/>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lastRenderedPageBreak/>
              <w:t>Diseño: Impresos en serigrafía en la parte frontal de la camiseta con medidas aproximadas de 30 cm x 22 cm.</w:t>
            </w:r>
          </w:p>
          <w:p w:rsidR="00CF0508" w:rsidRPr="00771A7C" w:rsidRDefault="00CF0508" w:rsidP="00716948">
            <w:pPr>
              <w:widowControl/>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Texto en la parte trasera con medida aproximadas de 30 cm de ancho x 22 cm. De alto</w:t>
            </w:r>
          </w:p>
          <w:p w:rsidR="00CF0508" w:rsidRPr="00771A7C" w:rsidRDefault="00CF0508" w:rsidP="00716948">
            <w:pPr>
              <w:widowControl/>
              <w:autoSpaceDN w:val="0"/>
              <w:spacing w:after="160" w:line="254" w:lineRule="auto"/>
              <w:jc w:val="both"/>
              <w:textAlignment w:val="baseline"/>
              <w:rPr>
                <w:rFonts w:ascii="Calibri" w:eastAsia="Calibri" w:hAnsi="Calibri" w:cs="Calibri"/>
                <w:color w:val="000000"/>
                <w:kern w:val="0"/>
                <w:sz w:val="22"/>
                <w:szCs w:val="22"/>
                <w:lang w:val="es-ES" w:eastAsia="en-US" w:bidi="ar-SA"/>
              </w:rPr>
            </w:pPr>
            <w:r w:rsidRPr="00771A7C">
              <w:rPr>
                <w:rFonts w:ascii="Calibri" w:eastAsia="Calibri" w:hAnsi="Calibri" w:cs="Calibri"/>
                <w:color w:val="000000"/>
                <w:kern w:val="0"/>
                <w:sz w:val="22"/>
                <w:szCs w:val="22"/>
                <w:lang w:val="es-ES" w:eastAsia="en-US" w:bidi="ar-SA"/>
              </w:rPr>
              <w:t>Logo institucional impreso en serigrafía a una tinta del lado izquierdo en medidas aproximadas de 13 cm. X 4 cm.</w:t>
            </w:r>
          </w:p>
          <w:p w:rsidR="00CF0508" w:rsidRDefault="00CF0508" w:rsidP="00716948">
            <w:pPr>
              <w:widowControl/>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kern w:val="0"/>
                <w:sz w:val="22"/>
                <w:szCs w:val="22"/>
                <w:lang w:val="es-ES" w:eastAsia="en-US" w:bidi="ar-SA"/>
              </w:rPr>
              <w:t>SIN MARCA / ORIGEN: EL SALVADOR.</w:t>
            </w:r>
          </w:p>
          <w:p w:rsidR="00CF0508" w:rsidRPr="00771A7C" w:rsidRDefault="00CF0508" w:rsidP="00716948">
            <w:pPr>
              <w:widowControl/>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Cantidades por talla:</w:t>
            </w:r>
          </w:p>
          <w:p w:rsidR="00CF0508" w:rsidRPr="00771A7C" w:rsidRDefault="00CF0508" w:rsidP="00CF0508">
            <w:pPr>
              <w:widowControl/>
              <w:numPr>
                <w:ilvl w:val="0"/>
                <w:numId w:val="1"/>
              </w:numPr>
              <w:tabs>
                <w:tab w:val="clear" w:pos="360"/>
                <w:tab w:val="num" w:pos="0"/>
              </w:tabs>
              <w:autoSpaceDN w:val="0"/>
              <w:spacing w:after="160" w:line="254" w:lineRule="auto"/>
              <w:ind w:left="760"/>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25 S</w:t>
            </w:r>
          </w:p>
          <w:p w:rsidR="00CF0508" w:rsidRPr="00771A7C" w:rsidRDefault="00CF0508" w:rsidP="00CF0508">
            <w:pPr>
              <w:widowControl/>
              <w:numPr>
                <w:ilvl w:val="0"/>
                <w:numId w:val="1"/>
              </w:numPr>
              <w:tabs>
                <w:tab w:val="clear" w:pos="360"/>
                <w:tab w:val="num" w:pos="0"/>
              </w:tabs>
              <w:autoSpaceDN w:val="0"/>
              <w:spacing w:after="160" w:line="254" w:lineRule="auto"/>
              <w:ind w:left="760"/>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50 M</w:t>
            </w:r>
          </w:p>
          <w:p w:rsidR="00CF0508" w:rsidRPr="00771A7C" w:rsidRDefault="00CF0508" w:rsidP="00CF0508">
            <w:pPr>
              <w:widowControl/>
              <w:numPr>
                <w:ilvl w:val="0"/>
                <w:numId w:val="1"/>
              </w:numPr>
              <w:tabs>
                <w:tab w:val="clear" w:pos="360"/>
                <w:tab w:val="num" w:pos="0"/>
              </w:tabs>
              <w:autoSpaceDN w:val="0"/>
              <w:spacing w:after="160" w:line="254" w:lineRule="auto"/>
              <w:ind w:left="760"/>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40 L</w:t>
            </w:r>
          </w:p>
          <w:p w:rsidR="00CF0508" w:rsidRPr="00771A7C" w:rsidRDefault="00CF0508" w:rsidP="00CF0508">
            <w:pPr>
              <w:widowControl/>
              <w:numPr>
                <w:ilvl w:val="0"/>
                <w:numId w:val="1"/>
              </w:numPr>
              <w:tabs>
                <w:tab w:val="clear" w:pos="360"/>
                <w:tab w:val="num" w:pos="0"/>
              </w:tabs>
              <w:autoSpaceDN w:val="0"/>
              <w:spacing w:after="160" w:line="254" w:lineRule="auto"/>
              <w:ind w:left="760"/>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20 XL</w:t>
            </w:r>
          </w:p>
          <w:p w:rsidR="00CF0508" w:rsidRPr="003A2B06" w:rsidRDefault="00CF0508" w:rsidP="00CF0508">
            <w:pPr>
              <w:widowControl/>
              <w:numPr>
                <w:ilvl w:val="0"/>
                <w:numId w:val="1"/>
              </w:numPr>
              <w:tabs>
                <w:tab w:val="clear" w:pos="360"/>
                <w:tab w:val="num" w:pos="0"/>
              </w:tabs>
              <w:autoSpaceDN w:val="0"/>
              <w:spacing w:after="160" w:line="254" w:lineRule="auto"/>
              <w:ind w:left="760"/>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15 XXL</w:t>
            </w:r>
          </w:p>
        </w:tc>
        <w:tc>
          <w:tcPr>
            <w:tcW w:w="812" w:type="dxa"/>
            <w:shd w:val="clear" w:color="auto" w:fill="auto"/>
          </w:tcPr>
          <w:p w:rsidR="00CF0508" w:rsidRDefault="00CF0508" w:rsidP="00716948">
            <w:pPr>
              <w:pStyle w:val="Contenidodelatabla"/>
              <w:snapToGrid w:val="0"/>
              <w:jc w:val="center"/>
              <w:rPr>
                <w:rFonts w:ascii="Bembo Std" w:hAnsi="Bembo Std" w:cs="Bembo Std"/>
                <w:b/>
                <w:color w:val="000000"/>
                <w:sz w:val="22"/>
                <w:szCs w:val="22"/>
              </w:rPr>
            </w:pPr>
          </w:p>
          <w:p w:rsidR="00CF0508" w:rsidRDefault="00CF0508" w:rsidP="00716948">
            <w:pPr>
              <w:pStyle w:val="Contenidodelatabla"/>
              <w:jc w:val="center"/>
              <w:rPr>
                <w:rFonts w:ascii="Bembo Std" w:hAnsi="Bembo Std" w:cs="Bembo Std"/>
                <w:b/>
                <w:color w:val="000000"/>
                <w:sz w:val="22"/>
                <w:szCs w:val="22"/>
              </w:rPr>
            </w:pPr>
          </w:p>
          <w:p w:rsidR="00CF0508" w:rsidRDefault="00CF0508" w:rsidP="00716948">
            <w:pPr>
              <w:pStyle w:val="Contenidodelatabla"/>
              <w:jc w:val="center"/>
            </w:pPr>
            <w:r>
              <w:rPr>
                <w:rFonts w:ascii="Bembo Std" w:hAnsi="Bembo Std" w:cs="Bembo Std"/>
                <w:color w:val="000000"/>
                <w:sz w:val="22"/>
                <w:szCs w:val="22"/>
              </w:rPr>
              <w:t>150</w:t>
            </w:r>
          </w:p>
        </w:tc>
      </w:tr>
      <w:tr w:rsidR="00CF0508" w:rsidRPr="001A077F" w:rsidTr="00716948">
        <w:trPr>
          <w:jc w:val="center"/>
        </w:trPr>
        <w:tc>
          <w:tcPr>
            <w:tcW w:w="450" w:type="dxa"/>
            <w:shd w:val="clear" w:color="auto" w:fill="auto"/>
          </w:tcPr>
          <w:p w:rsidR="00CF0508" w:rsidRDefault="00CF0508" w:rsidP="00716948">
            <w:pPr>
              <w:pStyle w:val="Contenidodelatabla"/>
              <w:jc w:val="center"/>
            </w:pPr>
            <w:r>
              <w:rPr>
                <w:rFonts w:ascii="Bembo Std" w:hAnsi="Bembo Std" w:cs="Bembo Std"/>
                <w:b/>
                <w:color w:val="000000"/>
                <w:sz w:val="22"/>
                <w:szCs w:val="22"/>
              </w:rPr>
              <w:lastRenderedPageBreak/>
              <w:t>14</w:t>
            </w:r>
          </w:p>
        </w:tc>
        <w:tc>
          <w:tcPr>
            <w:tcW w:w="9020" w:type="dxa"/>
            <w:shd w:val="clear" w:color="auto" w:fill="auto"/>
          </w:tcPr>
          <w:p w:rsidR="00CF0508" w:rsidRDefault="00CF0508" w:rsidP="00716948">
            <w:r>
              <w:rPr>
                <w:rFonts w:ascii="Bembo Std" w:hAnsi="Bembo Std" w:cs="Bembo Std"/>
                <w:b/>
                <w:color w:val="000000"/>
                <w:sz w:val="22"/>
                <w:szCs w:val="22"/>
              </w:rPr>
              <w:t xml:space="preserve">CAMISA CONFECCIONADA TIPO SPORT CON LOGO INSTITUCIONAL </w:t>
            </w:r>
          </w:p>
          <w:p w:rsidR="00CF0508" w:rsidRPr="00771A7C" w:rsidRDefault="00CF0508" w:rsidP="00CF0508">
            <w:pPr>
              <w:widowControl/>
              <w:numPr>
                <w:ilvl w:val="0"/>
                <w:numId w:val="3"/>
              </w:numPr>
              <w:tabs>
                <w:tab w:val="left" w:pos="720"/>
              </w:tabs>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 xml:space="preserve">Con tecnología </w:t>
            </w:r>
            <w:proofErr w:type="spellStart"/>
            <w:r w:rsidRPr="00771A7C">
              <w:rPr>
                <w:rFonts w:ascii="Calibri" w:eastAsia="Calibri" w:hAnsi="Calibri" w:cs="Calibri"/>
                <w:color w:val="000000"/>
                <w:kern w:val="0"/>
                <w:sz w:val="22"/>
                <w:szCs w:val="22"/>
                <w:lang w:val="es-ES" w:eastAsia="en-US" w:bidi="ar-SA"/>
              </w:rPr>
              <w:t>Dry</w:t>
            </w:r>
            <w:proofErr w:type="spellEnd"/>
            <w:r w:rsidRPr="00771A7C">
              <w:rPr>
                <w:rFonts w:ascii="Calibri" w:eastAsia="Calibri" w:hAnsi="Calibri" w:cs="Calibri"/>
                <w:color w:val="000000"/>
                <w:kern w:val="0"/>
                <w:sz w:val="22"/>
                <w:szCs w:val="22"/>
                <w:lang w:val="es-ES" w:eastAsia="en-US" w:bidi="ar-SA"/>
              </w:rPr>
              <w:t xml:space="preserve"> </w:t>
            </w:r>
            <w:proofErr w:type="spellStart"/>
            <w:r w:rsidRPr="00771A7C">
              <w:rPr>
                <w:rFonts w:ascii="Calibri" w:eastAsia="Calibri" w:hAnsi="Calibri" w:cs="Calibri"/>
                <w:color w:val="000000"/>
                <w:kern w:val="0"/>
                <w:sz w:val="22"/>
                <w:szCs w:val="22"/>
                <w:lang w:val="es-ES" w:eastAsia="en-US" w:bidi="ar-SA"/>
              </w:rPr>
              <w:t>fit</w:t>
            </w:r>
            <w:proofErr w:type="spellEnd"/>
            <w:r w:rsidRPr="00771A7C">
              <w:rPr>
                <w:rFonts w:ascii="Calibri" w:eastAsia="Calibri" w:hAnsi="Calibri" w:cs="Calibri"/>
                <w:color w:val="000000"/>
                <w:kern w:val="0"/>
                <w:sz w:val="22"/>
                <w:szCs w:val="22"/>
                <w:lang w:val="es-ES" w:eastAsia="en-US" w:bidi="ar-SA"/>
              </w:rPr>
              <w:t>: tejido de poliéster, de microfibra que repele el sudor.</w:t>
            </w:r>
          </w:p>
          <w:p w:rsidR="00CF0508" w:rsidRPr="00771A7C" w:rsidRDefault="00CF0508" w:rsidP="00CF0508">
            <w:pPr>
              <w:widowControl/>
              <w:numPr>
                <w:ilvl w:val="0"/>
                <w:numId w:val="3"/>
              </w:numPr>
              <w:tabs>
                <w:tab w:val="left" w:pos="720"/>
              </w:tabs>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Con cuello, pechera con 3 botones</w:t>
            </w:r>
          </w:p>
          <w:p w:rsidR="00CF0508" w:rsidRPr="00771A7C" w:rsidRDefault="00CF0508" w:rsidP="00CF0508">
            <w:pPr>
              <w:widowControl/>
              <w:numPr>
                <w:ilvl w:val="0"/>
                <w:numId w:val="3"/>
              </w:numPr>
              <w:tabs>
                <w:tab w:val="left" w:pos="720"/>
              </w:tabs>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1 estampado impresión digital full color, full sublimado</w:t>
            </w:r>
          </w:p>
          <w:p w:rsidR="00CF0508" w:rsidRPr="00771A7C" w:rsidRDefault="00CF0508" w:rsidP="00CF0508">
            <w:pPr>
              <w:widowControl/>
              <w:numPr>
                <w:ilvl w:val="0"/>
                <w:numId w:val="3"/>
              </w:numPr>
              <w:tabs>
                <w:tab w:val="left" w:pos="720"/>
              </w:tabs>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Resistente, cuello y puños en tejido de algodón, con botones y ojales de primera calidad.</w:t>
            </w:r>
          </w:p>
          <w:p w:rsidR="00CF0508" w:rsidRPr="00771A7C" w:rsidRDefault="00CF0508" w:rsidP="00CF0508">
            <w:pPr>
              <w:widowControl/>
              <w:numPr>
                <w:ilvl w:val="0"/>
                <w:numId w:val="3"/>
              </w:numPr>
              <w:tabs>
                <w:tab w:val="left" w:pos="720"/>
              </w:tabs>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 xml:space="preserve">Costura y estampado de primera calidad </w:t>
            </w:r>
          </w:p>
          <w:p w:rsidR="00CF0508" w:rsidRPr="00771A7C" w:rsidRDefault="00CF0508" w:rsidP="00CF0508">
            <w:pPr>
              <w:widowControl/>
              <w:numPr>
                <w:ilvl w:val="0"/>
                <w:numId w:val="3"/>
              </w:numPr>
              <w:tabs>
                <w:tab w:val="left" w:pos="720"/>
              </w:tabs>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color w:val="000000"/>
                <w:kern w:val="0"/>
                <w:sz w:val="22"/>
                <w:szCs w:val="22"/>
                <w:lang w:val="es-ES" w:eastAsia="en-US" w:bidi="ar-SA"/>
              </w:rPr>
              <w:t xml:space="preserve">Con </w:t>
            </w:r>
            <w:r w:rsidRPr="00771A7C">
              <w:rPr>
                <w:rFonts w:ascii="Calibri" w:eastAsia="Calibri" w:hAnsi="Calibri" w:cs="Calibri"/>
                <w:kern w:val="0"/>
                <w:sz w:val="22"/>
                <w:szCs w:val="22"/>
                <w:lang w:val="es-ES" w:eastAsia="en-US" w:bidi="ar-SA"/>
              </w:rPr>
              <w:t xml:space="preserve">viñeta cosida al cuello, especificando talla. </w:t>
            </w:r>
          </w:p>
          <w:p w:rsidR="00CF0508" w:rsidRPr="00771A7C" w:rsidRDefault="00CF0508" w:rsidP="00CF0508">
            <w:pPr>
              <w:widowControl/>
              <w:numPr>
                <w:ilvl w:val="0"/>
                <w:numId w:val="3"/>
              </w:numPr>
              <w:tabs>
                <w:tab w:val="left" w:pos="720"/>
              </w:tabs>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kern w:val="0"/>
                <w:sz w:val="22"/>
                <w:szCs w:val="22"/>
                <w:lang w:val="es-ES" w:eastAsia="en-US" w:bidi="ar-SA"/>
              </w:rPr>
              <w:t>Camisas distribuidas por talla, cada una empaquetada en bolsa plástica transparente.</w:t>
            </w:r>
          </w:p>
          <w:p w:rsidR="00CF0508" w:rsidRPr="00771A7C" w:rsidRDefault="00CF0508" w:rsidP="00716948">
            <w:pPr>
              <w:widowControl/>
              <w:autoSpaceDN w:val="0"/>
              <w:spacing w:after="160" w:line="254" w:lineRule="auto"/>
              <w:jc w:val="both"/>
              <w:textAlignment w:val="baseline"/>
              <w:rPr>
                <w:rFonts w:ascii="Calibri" w:eastAsia="Calibri" w:hAnsi="Calibri" w:cs="Calibri"/>
                <w:kern w:val="0"/>
                <w:sz w:val="22"/>
                <w:szCs w:val="22"/>
                <w:lang w:val="es-ES" w:eastAsia="en-US" w:bidi="ar-SA"/>
              </w:rPr>
            </w:pPr>
            <w:r w:rsidRPr="00771A7C">
              <w:rPr>
                <w:rFonts w:ascii="Calibri" w:eastAsia="Calibri" w:hAnsi="Calibri" w:cs="Calibri"/>
                <w:kern w:val="0"/>
                <w:sz w:val="22"/>
                <w:szCs w:val="22"/>
                <w:lang w:val="es-ES" w:eastAsia="en-US" w:bidi="ar-SA"/>
              </w:rPr>
              <w:t>SIN MARCA / ORIGEN: EL SALVADOR.</w:t>
            </w:r>
          </w:p>
          <w:p w:rsidR="00CF0508" w:rsidRPr="00771A7C" w:rsidRDefault="00CF0508" w:rsidP="00716948">
            <w:pPr>
              <w:widowControl/>
              <w:autoSpaceDN w:val="0"/>
              <w:spacing w:after="160" w:line="254" w:lineRule="auto"/>
              <w:textAlignment w:val="baseline"/>
              <w:rPr>
                <w:rFonts w:ascii="Calibri" w:eastAsia="Calibri" w:hAnsi="Calibri" w:cs="Calibri"/>
                <w:color w:val="000000"/>
                <w:kern w:val="0"/>
                <w:sz w:val="22"/>
                <w:szCs w:val="22"/>
                <w:lang w:val="es-ES" w:eastAsia="en-US" w:bidi="ar-SA"/>
              </w:rPr>
            </w:pPr>
            <w:r w:rsidRPr="00771A7C">
              <w:rPr>
                <w:rFonts w:ascii="Calibri" w:eastAsia="Calibri" w:hAnsi="Calibri" w:cs="Calibri"/>
                <w:color w:val="000000"/>
                <w:kern w:val="0"/>
                <w:sz w:val="22"/>
                <w:szCs w:val="22"/>
                <w:lang w:val="es-ES" w:eastAsia="en-US" w:bidi="ar-SA"/>
              </w:rPr>
              <w:t>Tallas ofertadas: S, M, L, XL, XXL.</w:t>
            </w:r>
          </w:p>
          <w:p w:rsidR="00CF0508" w:rsidRDefault="00CF0508" w:rsidP="00716948">
            <w:r w:rsidRPr="00771A7C">
              <w:rPr>
                <w:rFonts w:ascii="Calibri" w:eastAsia="Calibri" w:hAnsi="Calibri" w:cs="Calibri"/>
                <w:color w:val="000000"/>
                <w:kern w:val="0"/>
                <w:sz w:val="22"/>
                <w:szCs w:val="22"/>
                <w:lang w:val="es-ES" w:eastAsia="en-US" w:bidi="ar-SA"/>
              </w:rPr>
              <w:t>CANTIDAD POR TALLAS A DEFINIR POR EL CLIENTE.</w:t>
            </w:r>
          </w:p>
        </w:tc>
        <w:tc>
          <w:tcPr>
            <w:tcW w:w="812" w:type="dxa"/>
            <w:shd w:val="clear" w:color="auto" w:fill="auto"/>
          </w:tcPr>
          <w:p w:rsidR="00CF0508" w:rsidRDefault="00CF0508" w:rsidP="00716948">
            <w:pPr>
              <w:pStyle w:val="Contenidodelatabla"/>
              <w:snapToGrid w:val="0"/>
              <w:jc w:val="center"/>
              <w:rPr>
                <w:rFonts w:ascii="Bembo Std" w:hAnsi="Bembo Std" w:cs="Bembo Std"/>
                <w:b/>
                <w:color w:val="000000"/>
                <w:sz w:val="22"/>
                <w:szCs w:val="22"/>
              </w:rPr>
            </w:pPr>
          </w:p>
          <w:p w:rsidR="00CF0508" w:rsidRDefault="00CF0508" w:rsidP="00716948">
            <w:pPr>
              <w:pStyle w:val="Contenidodelatabla"/>
              <w:jc w:val="center"/>
              <w:rPr>
                <w:rFonts w:ascii="Bembo Std" w:hAnsi="Bembo Std" w:cs="Bembo Std"/>
                <w:b/>
                <w:color w:val="000000"/>
                <w:sz w:val="22"/>
                <w:szCs w:val="22"/>
              </w:rPr>
            </w:pPr>
          </w:p>
          <w:p w:rsidR="00CF0508" w:rsidRDefault="00CF0508" w:rsidP="00716948">
            <w:pPr>
              <w:pStyle w:val="Contenidodelatabla"/>
              <w:jc w:val="center"/>
              <w:rPr>
                <w:rFonts w:ascii="Bembo Std" w:hAnsi="Bembo Std" w:cs="Bembo Std"/>
                <w:b/>
                <w:color w:val="000000"/>
                <w:sz w:val="22"/>
                <w:szCs w:val="22"/>
              </w:rPr>
            </w:pPr>
          </w:p>
          <w:p w:rsidR="00CF0508" w:rsidRDefault="00CF0508" w:rsidP="00716948">
            <w:pPr>
              <w:pStyle w:val="Contenidodelatabla"/>
              <w:jc w:val="center"/>
            </w:pPr>
            <w:r>
              <w:rPr>
                <w:rFonts w:ascii="Bembo Std" w:hAnsi="Bembo Std" w:cs="Bembo Std"/>
                <w:color w:val="000000"/>
                <w:sz w:val="22"/>
                <w:szCs w:val="22"/>
              </w:rPr>
              <w:t>100</w:t>
            </w:r>
          </w:p>
        </w:tc>
      </w:tr>
    </w:tbl>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bookmarkStart w:id="6" w:name="_GoBack"/>
      <w:bookmarkEnd w:id="6"/>
    </w:p>
    <w:tbl>
      <w:tblPr>
        <w:tblW w:w="10029" w:type="dxa"/>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848"/>
        <w:gridCol w:w="1272"/>
        <w:gridCol w:w="1345"/>
        <w:gridCol w:w="5123"/>
        <w:gridCol w:w="1441"/>
      </w:tblGrid>
      <w:tr w:rsidR="00CF0508" w:rsidRPr="00771A7C" w:rsidTr="00716948">
        <w:trPr>
          <w:cantSplit/>
          <w:trHeight w:val="517"/>
        </w:trPr>
        <w:tc>
          <w:tcPr>
            <w:tcW w:w="848"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CF0508" w:rsidRPr="00092B09" w:rsidRDefault="00CF0508" w:rsidP="00716948">
            <w:pPr>
              <w:widowControl/>
              <w:suppressLineNumbers/>
              <w:jc w:val="center"/>
              <w:rPr>
                <w:rFonts w:ascii="Times New Roman" w:eastAsia="Times New Roman" w:hAnsi="Times New Roman" w:cs="Times New Roman"/>
                <w:kern w:val="0"/>
                <w:sz w:val="22"/>
                <w:szCs w:val="22"/>
                <w:lang w:bidi="ar-SA"/>
              </w:rPr>
            </w:pPr>
            <w:r w:rsidRPr="00092B09">
              <w:rPr>
                <w:rFonts w:ascii="Bembo Std" w:eastAsia="Times New Roman" w:hAnsi="Bembo Std" w:cs="Arial"/>
                <w:b/>
                <w:bCs/>
                <w:kern w:val="0"/>
                <w:sz w:val="22"/>
                <w:szCs w:val="22"/>
                <w:lang w:bidi="ar-SA"/>
              </w:rPr>
              <w:t>ÍTEM</w:t>
            </w:r>
          </w:p>
        </w:tc>
        <w:tc>
          <w:tcPr>
            <w:tcW w:w="1272"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CF0508" w:rsidRPr="00092B09" w:rsidRDefault="00CF0508" w:rsidP="00716948">
            <w:pPr>
              <w:widowControl/>
              <w:suppressLineNumbers/>
              <w:jc w:val="center"/>
              <w:rPr>
                <w:rFonts w:ascii="Bembo Std" w:eastAsia="Times New Roman" w:hAnsi="Bembo Std" w:cs="Arial"/>
                <w:b/>
                <w:bCs/>
                <w:kern w:val="0"/>
                <w:sz w:val="22"/>
                <w:szCs w:val="22"/>
                <w:lang w:bidi="ar-SA"/>
              </w:rPr>
            </w:pPr>
            <w:r w:rsidRPr="00092B09">
              <w:rPr>
                <w:rFonts w:ascii="Bembo Std" w:eastAsia="Times New Roman" w:hAnsi="Bembo Std" w:cs="Arial"/>
                <w:b/>
                <w:bCs/>
                <w:kern w:val="0"/>
                <w:sz w:val="22"/>
                <w:szCs w:val="22"/>
                <w:lang w:bidi="ar-SA"/>
              </w:rPr>
              <w:t>CÓDIGO MINSAL</w:t>
            </w:r>
          </w:p>
        </w:tc>
        <w:tc>
          <w:tcPr>
            <w:tcW w:w="1345"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CF0508" w:rsidRPr="00092B09" w:rsidRDefault="00CF0508" w:rsidP="00716948">
            <w:pPr>
              <w:widowControl/>
              <w:suppressLineNumbers/>
              <w:jc w:val="center"/>
              <w:rPr>
                <w:rFonts w:ascii="Bembo Std" w:eastAsia="Times New Roman" w:hAnsi="Bembo Std" w:cs="Arial"/>
                <w:b/>
                <w:bCs/>
                <w:kern w:val="0"/>
                <w:sz w:val="22"/>
                <w:szCs w:val="22"/>
                <w:lang w:bidi="ar-SA"/>
              </w:rPr>
            </w:pPr>
            <w:r w:rsidRPr="00092B09">
              <w:rPr>
                <w:rFonts w:ascii="Bembo Std" w:eastAsia="Times New Roman" w:hAnsi="Bembo Std" w:cs="Arial"/>
                <w:b/>
                <w:bCs/>
                <w:kern w:val="0"/>
                <w:sz w:val="22"/>
                <w:szCs w:val="22"/>
                <w:lang w:bidi="ar-SA"/>
              </w:rPr>
              <w:t>CÓDIGO ONU</w:t>
            </w:r>
          </w:p>
        </w:tc>
        <w:tc>
          <w:tcPr>
            <w:tcW w:w="5123"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CF0508" w:rsidRPr="00092B09" w:rsidRDefault="00CF0508" w:rsidP="00716948">
            <w:pPr>
              <w:widowControl/>
              <w:jc w:val="center"/>
              <w:rPr>
                <w:rFonts w:ascii="Times New Roman" w:eastAsia="Times New Roman" w:hAnsi="Times New Roman" w:cs="Times New Roman"/>
                <w:kern w:val="0"/>
                <w:sz w:val="22"/>
                <w:szCs w:val="22"/>
                <w:lang w:bidi="ar-SA"/>
              </w:rPr>
            </w:pPr>
            <w:r w:rsidRPr="00092B09">
              <w:rPr>
                <w:rFonts w:ascii="Bembo Std" w:eastAsia="Times New Roman" w:hAnsi="Bembo Std" w:cs="Arial"/>
                <w:b/>
                <w:bCs/>
                <w:kern w:val="0"/>
                <w:sz w:val="22"/>
                <w:szCs w:val="22"/>
                <w:lang w:bidi="ar-SA"/>
              </w:rPr>
              <w:t xml:space="preserve">DENOMINACIÓN </w:t>
            </w:r>
            <w:proofErr w:type="gramStart"/>
            <w:r w:rsidRPr="00092B09">
              <w:rPr>
                <w:rFonts w:ascii="Bembo Std" w:eastAsia="Times New Roman" w:hAnsi="Bembo Std" w:cs="Arial"/>
                <w:b/>
                <w:bCs/>
                <w:kern w:val="0"/>
                <w:sz w:val="22"/>
                <w:szCs w:val="22"/>
                <w:lang w:bidi="ar-SA"/>
              </w:rPr>
              <w:t>DEL  PRODUCTO</w:t>
            </w:r>
            <w:proofErr w:type="gramEnd"/>
          </w:p>
        </w:tc>
        <w:tc>
          <w:tcPr>
            <w:tcW w:w="1441"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CF0508" w:rsidRPr="00092B09" w:rsidRDefault="00CF0508" w:rsidP="00716948">
            <w:pPr>
              <w:widowControl/>
              <w:suppressLineNumbers/>
              <w:jc w:val="center"/>
              <w:rPr>
                <w:rFonts w:ascii="Bembo Std" w:eastAsia="Times New Roman" w:hAnsi="Bembo Std" w:cs="Arial"/>
                <w:kern w:val="0"/>
                <w:sz w:val="22"/>
                <w:szCs w:val="22"/>
                <w:lang w:bidi="ar-SA"/>
              </w:rPr>
            </w:pPr>
            <w:r w:rsidRPr="00092B09">
              <w:rPr>
                <w:rFonts w:ascii="Bembo Std" w:eastAsia="Times New Roman" w:hAnsi="Bembo Std" w:cs="Arial"/>
                <w:b/>
                <w:bCs/>
                <w:kern w:val="0"/>
                <w:sz w:val="22"/>
                <w:szCs w:val="22"/>
                <w:lang w:bidi="ar-SA"/>
              </w:rPr>
              <w:t>CANTIDAD</w:t>
            </w:r>
          </w:p>
        </w:tc>
      </w:tr>
      <w:tr w:rsidR="00CF0508" w:rsidRPr="00092B09" w:rsidTr="00716948">
        <w:trPr>
          <w:cantSplit/>
          <w:trHeight w:val="517"/>
        </w:trPr>
        <w:tc>
          <w:tcPr>
            <w:tcW w:w="8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CF0508" w:rsidRPr="00092B09" w:rsidRDefault="00CF0508" w:rsidP="00716948">
            <w:pPr>
              <w:widowControl/>
              <w:jc w:val="center"/>
              <w:rPr>
                <w:rFonts w:ascii="Bembo Std" w:eastAsia="Times New Roman" w:hAnsi="Bembo Std" w:cs="Arial"/>
                <w:b/>
                <w:kern w:val="0"/>
                <w:sz w:val="22"/>
                <w:szCs w:val="22"/>
                <w:lang w:bidi="ar-SA"/>
              </w:rPr>
            </w:pPr>
            <w:r w:rsidRPr="00092B09">
              <w:rPr>
                <w:rFonts w:ascii="Bembo Std" w:eastAsia="Times New Roman" w:hAnsi="Bembo Std" w:cs="Arial"/>
                <w:b/>
                <w:kern w:val="0"/>
                <w:sz w:val="22"/>
                <w:szCs w:val="22"/>
                <w:lang w:bidi="ar-SA"/>
              </w:rPr>
              <w:t>15</w:t>
            </w:r>
          </w:p>
        </w:tc>
        <w:tc>
          <w:tcPr>
            <w:tcW w:w="12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F0508" w:rsidRPr="00092B09" w:rsidRDefault="00CF0508" w:rsidP="00716948">
            <w:pPr>
              <w:widowControl/>
              <w:jc w:val="center"/>
              <w:rPr>
                <w:rFonts w:ascii="Bembo Std" w:eastAsia="Times New Roman" w:hAnsi="Bembo Std" w:cs="Arial"/>
                <w:b/>
                <w:bCs/>
                <w:kern w:val="0"/>
                <w:sz w:val="22"/>
                <w:szCs w:val="22"/>
                <w:lang w:bidi="ar-SA"/>
              </w:rPr>
            </w:pPr>
            <w:r w:rsidRPr="00092B09">
              <w:rPr>
                <w:rFonts w:ascii="Bembo Std" w:eastAsia="Times New Roman" w:hAnsi="Bembo Std" w:cs="Arial"/>
                <w:b/>
                <w:bCs/>
                <w:kern w:val="0"/>
                <w:sz w:val="22"/>
                <w:szCs w:val="22"/>
                <w:lang w:bidi="ar-SA"/>
              </w:rPr>
              <w:t>80502236</w:t>
            </w:r>
          </w:p>
        </w:tc>
        <w:tc>
          <w:tcPr>
            <w:tcW w:w="13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F0508" w:rsidRPr="00092B09" w:rsidRDefault="00CF0508" w:rsidP="00716948">
            <w:pPr>
              <w:widowControl/>
              <w:jc w:val="center"/>
              <w:rPr>
                <w:rFonts w:ascii="Times New Roman" w:eastAsia="Times New Roman" w:hAnsi="Times New Roman" w:cs="Times New Roman"/>
                <w:kern w:val="0"/>
                <w:sz w:val="22"/>
                <w:szCs w:val="22"/>
                <w:lang w:bidi="ar-SA"/>
              </w:rPr>
            </w:pPr>
            <w:r w:rsidRPr="00092B09">
              <w:rPr>
                <w:rFonts w:ascii="Bembo Std" w:eastAsia="Times New Roman" w:hAnsi="Bembo Std" w:cs="Arial"/>
                <w:b/>
                <w:kern w:val="0"/>
                <w:sz w:val="22"/>
                <w:szCs w:val="22"/>
                <w:lang w:bidi="ar-SA"/>
              </w:rPr>
              <w:t>53101802</w:t>
            </w:r>
          </w:p>
        </w:tc>
        <w:tc>
          <w:tcPr>
            <w:tcW w:w="51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F0508" w:rsidRPr="00092B09" w:rsidRDefault="00CF0508" w:rsidP="00716948">
            <w:pPr>
              <w:widowControl/>
              <w:jc w:val="center"/>
              <w:rPr>
                <w:rFonts w:ascii="Times New Roman" w:eastAsia="Times New Roman" w:hAnsi="Times New Roman" w:cs="Times New Roman"/>
                <w:kern w:val="0"/>
                <w:sz w:val="22"/>
                <w:szCs w:val="22"/>
                <w:lang w:bidi="ar-SA"/>
              </w:rPr>
            </w:pPr>
            <w:proofErr w:type="gramStart"/>
            <w:r w:rsidRPr="00092B09">
              <w:rPr>
                <w:rFonts w:ascii="Bembo Std" w:eastAsia="Verdana" w:hAnsi="Bembo Std" w:cs="Verdana"/>
                <w:b/>
                <w:color w:val="222222"/>
                <w:kern w:val="0"/>
                <w:sz w:val="22"/>
                <w:szCs w:val="22"/>
                <w:lang w:bidi="ar-SA"/>
              </w:rPr>
              <w:t>CHUMPA  CON</w:t>
            </w:r>
            <w:proofErr w:type="gramEnd"/>
            <w:r w:rsidRPr="00092B09">
              <w:rPr>
                <w:rFonts w:ascii="Bembo Std" w:eastAsia="Verdana" w:hAnsi="Bembo Std" w:cs="Verdana"/>
                <w:b/>
                <w:color w:val="222222"/>
                <w:kern w:val="0"/>
                <w:sz w:val="22"/>
                <w:szCs w:val="22"/>
                <w:lang w:bidi="ar-SA"/>
              </w:rPr>
              <w:t xml:space="preserve"> LOGO INSTITUCIONAL, SEGÚN DISEÑO</w:t>
            </w:r>
          </w:p>
        </w:tc>
        <w:tc>
          <w:tcPr>
            <w:tcW w:w="14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F0508" w:rsidRPr="00092B09" w:rsidRDefault="00CF0508" w:rsidP="00716948">
            <w:pPr>
              <w:widowControl/>
              <w:jc w:val="center"/>
              <w:rPr>
                <w:rFonts w:ascii="Bembo Std" w:eastAsia="Times New Roman" w:hAnsi="Bembo Std" w:cs="Times New Roman"/>
                <w:b/>
                <w:bCs/>
                <w:kern w:val="0"/>
                <w:sz w:val="22"/>
                <w:szCs w:val="22"/>
                <w:lang w:bidi="ar-SA"/>
              </w:rPr>
            </w:pPr>
            <w:r w:rsidRPr="00092B09">
              <w:rPr>
                <w:rFonts w:ascii="Bembo Std" w:eastAsia="Times New Roman" w:hAnsi="Bembo Std" w:cs="Times New Roman"/>
                <w:b/>
                <w:bCs/>
                <w:kern w:val="0"/>
                <w:sz w:val="22"/>
                <w:szCs w:val="22"/>
                <w:lang w:bidi="ar-SA"/>
              </w:rPr>
              <w:t>30</w:t>
            </w:r>
          </w:p>
        </w:tc>
      </w:tr>
      <w:tr w:rsidR="00CF0508" w:rsidRPr="00092B09" w:rsidTr="00716948">
        <w:trPr>
          <w:cantSplit/>
          <w:trHeight w:val="517"/>
        </w:trPr>
        <w:tc>
          <w:tcPr>
            <w:tcW w:w="212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CF0508" w:rsidRPr="00092B09" w:rsidRDefault="00CF0508" w:rsidP="00716948">
            <w:pPr>
              <w:widowControl/>
              <w:jc w:val="center"/>
              <w:rPr>
                <w:rFonts w:ascii="Bembo Std" w:eastAsia="Verdana" w:hAnsi="Bembo Std" w:cs="Verdana"/>
                <w:b/>
                <w:color w:val="222222"/>
                <w:kern w:val="0"/>
                <w:sz w:val="22"/>
                <w:szCs w:val="22"/>
                <w:lang w:bidi="ar-SA"/>
              </w:rPr>
            </w:pPr>
            <w:r w:rsidRPr="00092B09">
              <w:rPr>
                <w:rFonts w:ascii="Bembo Std" w:eastAsia="Verdana" w:hAnsi="Bembo Std" w:cs="Verdana"/>
                <w:b/>
                <w:color w:val="222222"/>
                <w:kern w:val="0"/>
                <w:sz w:val="22"/>
                <w:szCs w:val="22"/>
                <w:lang w:bidi="ar-SA"/>
              </w:rPr>
              <w:t>DESCRIPCIÓN</w:t>
            </w:r>
          </w:p>
        </w:tc>
        <w:tc>
          <w:tcPr>
            <w:tcW w:w="6468" w:type="dxa"/>
            <w:gridSpan w:val="2"/>
            <w:tcBorders>
              <w:top w:val="single" w:sz="4" w:space="0" w:color="00000A"/>
              <w:left w:val="single" w:sz="4" w:space="0" w:color="00000A"/>
              <w:bottom w:val="single" w:sz="4" w:space="0" w:color="00000A"/>
              <w:right w:val="single" w:sz="4" w:space="0" w:color="00000A"/>
            </w:tcBorders>
            <w:shd w:val="clear" w:color="auto" w:fill="auto"/>
          </w:tcPr>
          <w:p w:rsidR="00CF0508" w:rsidRPr="00771A7C" w:rsidRDefault="00CF0508" w:rsidP="00716948">
            <w:pPr>
              <w:widowControl/>
              <w:suppressAutoHyphens w:val="0"/>
              <w:spacing w:after="200" w:line="276" w:lineRule="auto"/>
              <w:ind w:left="720"/>
              <w:contextualSpacing/>
              <w:rPr>
                <w:rFonts w:ascii="Calibri" w:eastAsia="Calibri" w:hAnsi="Calibri" w:cs="Times New Roman"/>
                <w:kern w:val="0"/>
                <w:sz w:val="22"/>
                <w:szCs w:val="22"/>
                <w:lang w:val="es-ES" w:eastAsia="en-US" w:bidi="ar-SA"/>
              </w:rPr>
            </w:pPr>
            <w:r w:rsidRPr="00771A7C">
              <w:rPr>
                <w:rFonts w:ascii="Bembo Std" w:eastAsia="Verdana" w:hAnsi="Bembo Std" w:cs="Verdana"/>
                <w:kern w:val="0"/>
                <w:sz w:val="22"/>
                <w:szCs w:val="22"/>
                <w:lang w:val="es-ES" w:eastAsia="en-US" w:bidi="ar-SA"/>
              </w:rPr>
              <w:t>Color: azul oscuro</w:t>
            </w:r>
          </w:p>
          <w:p w:rsidR="00CF0508" w:rsidRPr="00771A7C" w:rsidRDefault="00CF0508" w:rsidP="00CF0508">
            <w:pPr>
              <w:widowControl/>
              <w:numPr>
                <w:ilvl w:val="0"/>
                <w:numId w:val="4"/>
              </w:numPr>
              <w:tabs>
                <w:tab w:val="left" w:pos="450"/>
              </w:tabs>
              <w:suppressAutoHyphens w:val="0"/>
              <w:autoSpaceDN w:val="0"/>
              <w:spacing w:after="200" w:line="276" w:lineRule="auto"/>
              <w:ind w:firstLine="0"/>
              <w:contextualSpacing/>
              <w:textAlignment w:val="baseline"/>
              <w:rPr>
                <w:rFonts w:ascii="Calibri" w:eastAsia="Calibri" w:hAnsi="Calibri" w:cs="Times New Roman"/>
                <w:kern w:val="0"/>
                <w:sz w:val="22"/>
                <w:szCs w:val="22"/>
                <w:lang w:val="es-ES" w:eastAsia="en-US" w:bidi="ar-SA"/>
              </w:rPr>
            </w:pPr>
            <w:r w:rsidRPr="00771A7C">
              <w:rPr>
                <w:rFonts w:ascii="Bembo Std" w:eastAsia="Verdana" w:hAnsi="Bembo Std" w:cs="Verdana"/>
                <w:kern w:val="0"/>
                <w:sz w:val="22"/>
                <w:szCs w:val="22"/>
                <w:lang w:val="es-ES" w:eastAsia="en-US" w:bidi="ar-SA"/>
              </w:rPr>
              <w:t xml:space="preserve">Fabricada en tela impermeable, con forro interno en tela dacrón. </w:t>
            </w:r>
          </w:p>
          <w:p w:rsidR="00CF0508" w:rsidRPr="00771A7C" w:rsidRDefault="00CF0508" w:rsidP="00716948">
            <w:pPr>
              <w:widowControl/>
              <w:suppressAutoHyphens w:val="0"/>
              <w:spacing w:after="200" w:line="276" w:lineRule="auto"/>
              <w:ind w:left="398"/>
              <w:contextualSpacing/>
              <w:rPr>
                <w:rFonts w:ascii="Bembo Std" w:eastAsia="Verdana" w:hAnsi="Bembo Std" w:cs="Verdana"/>
                <w:kern w:val="0"/>
                <w:sz w:val="22"/>
                <w:szCs w:val="22"/>
                <w:lang w:val="es-ES" w:eastAsia="en-US" w:bidi="ar-SA"/>
              </w:rPr>
            </w:pPr>
          </w:p>
          <w:p w:rsidR="00CF0508" w:rsidRPr="00771A7C" w:rsidRDefault="00CF0508" w:rsidP="00CF0508">
            <w:pPr>
              <w:widowControl/>
              <w:numPr>
                <w:ilvl w:val="0"/>
                <w:numId w:val="4"/>
              </w:numPr>
              <w:suppressAutoHyphens w:val="0"/>
              <w:autoSpaceDN w:val="0"/>
              <w:spacing w:after="200" w:line="276" w:lineRule="auto"/>
              <w:ind w:left="398"/>
              <w:contextualSpacing/>
              <w:textAlignment w:val="baseline"/>
              <w:rPr>
                <w:rFonts w:ascii="Bembo Std" w:eastAsia="Verdana" w:hAnsi="Bembo Std" w:cs="Verdana"/>
                <w:kern w:val="0"/>
                <w:sz w:val="22"/>
                <w:szCs w:val="22"/>
                <w:lang w:val="es-ES" w:eastAsia="en-US" w:bidi="ar-SA"/>
              </w:rPr>
            </w:pPr>
            <w:r w:rsidRPr="00771A7C">
              <w:rPr>
                <w:rFonts w:ascii="Bembo Std" w:eastAsia="Verdana" w:hAnsi="Bembo Std" w:cs="Verdana"/>
                <w:kern w:val="0"/>
                <w:sz w:val="22"/>
                <w:szCs w:val="22"/>
                <w:lang w:val="es-ES" w:eastAsia="en-US" w:bidi="ar-SA"/>
              </w:rPr>
              <w:t xml:space="preserve"> 2 bolsas sesgadas, a los laterales, puño con elástico, con elástico de alta calidad en la cintura provistos de zipper al frente escondido</w:t>
            </w:r>
          </w:p>
          <w:p w:rsidR="00CF0508" w:rsidRPr="00771A7C" w:rsidRDefault="00CF0508" w:rsidP="00CF0508">
            <w:pPr>
              <w:widowControl/>
              <w:numPr>
                <w:ilvl w:val="0"/>
                <w:numId w:val="4"/>
              </w:numPr>
              <w:suppressAutoHyphens w:val="0"/>
              <w:autoSpaceDN w:val="0"/>
              <w:spacing w:after="200" w:line="276" w:lineRule="auto"/>
              <w:ind w:left="398"/>
              <w:contextualSpacing/>
              <w:textAlignment w:val="baseline"/>
              <w:rPr>
                <w:rFonts w:ascii="Bembo Std" w:eastAsia="Verdana" w:hAnsi="Bembo Std" w:cs="Verdana"/>
                <w:kern w:val="0"/>
                <w:sz w:val="22"/>
                <w:szCs w:val="22"/>
                <w:lang w:val="es-ES" w:eastAsia="en-US" w:bidi="ar-SA"/>
              </w:rPr>
            </w:pPr>
            <w:r w:rsidRPr="00771A7C">
              <w:rPr>
                <w:rFonts w:ascii="Bembo Std" w:eastAsia="Verdana" w:hAnsi="Bembo Std" w:cs="Verdana"/>
                <w:kern w:val="0"/>
                <w:sz w:val="22"/>
                <w:szCs w:val="22"/>
                <w:lang w:val="es-ES" w:eastAsia="en-US" w:bidi="ar-SA"/>
              </w:rPr>
              <w:t>Costura sellada para la máxima resistencia al agua</w:t>
            </w:r>
          </w:p>
          <w:p w:rsidR="00CF0508" w:rsidRPr="00771A7C" w:rsidRDefault="00CF0508" w:rsidP="00CF0508">
            <w:pPr>
              <w:widowControl/>
              <w:numPr>
                <w:ilvl w:val="0"/>
                <w:numId w:val="4"/>
              </w:numPr>
              <w:suppressAutoHyphens w:val="0"/>
              <w:autoSpaceDN w:val="0"/>
              <w:spacing w:after="200" w:line="276" w:lineRule="auto"/>
              <w:ind w:left="398"/>
              <w:contextualSpacing/>
              <w:textAlignment w:val="baseline"/>
              <w:rPr>
                <w:rFonts w:ascii="Bembo Std" w:eastAsia="Verdana" w:hAnsi="Bembo Std" w:cs="Verdana"/>
                <w:kern w:val="0"/>
                <w:sz w:val="22"/>
                <w:szCs w:val="22"/>
                <w:lang w:val="es-ES" w:eastAsia="en-US" w:bidi="ar-SA"/>
              </w:rPr>
            </w:pPr>
            <w:r w:rsidRPr="00771A7C">
              <w:rPr>
                <w:rFonts w:ascii="Bembo Std" w:eastAsia="Verdana" w:hAnsi="Bembo Std" w:cs="Verdana"/>
                <w:kern w:val="0"/>
                <w:sz w:val="22"/>
                <w:szCs w:val="22"/>
                <w:lang w:val="es-ES" w:eastAsia="en-US" w:bidi="ar-SA"/>
              </w:rPr>
              <w:t xml:space="preserve">Color a definir con el administrador de contrato. </w:t>
            </w:r>
          </w:p>
          <w:p w:rsidR="00CF0508" w:rsidRPr="00771A7C" w:rsidRDefault="00CF0508" w:rsidP="00CF0508">
            <w:pPr>
              <w:widowControl/>
              <w:numPr>
                <w:ilvl w:val="0"/>
                <w:numId w:val="4"/>
              </w:numPr>
              <w:suppressAutoHyphens w:val="0"/>
              <w:autoSpaceDN w:val="0"/>
              <w:spacing w:after="200" w:line="276" w:lineRule="auto"/>
              <w:ind w:left="398"/>
              <w:contextualSpacing/>
              <w:textAlignment w:val="baseline"/>
              <w:rPr>
                <w:rFonts w:ascii="Bembo Std" w:eastAsia="Calibri" w:hAnsi="Bembo Std" w:cs="Times New Roman"/>
                <w:kern w:val="0"/>
                <w:sz w:val="22"/>
                <w:szCs w:val="22"/>
                <w:lang w:val="es-ES" w:eastAsia="en-US" w:bidi="ar-SA"/>
              </w:rPr>
            </w:pPr>
            <w:r w:rsidRPr="00771A7C">
              <w:rPr>
                <w:rFonts w:ascii="Bembo Std" w:eastAsia="Verdana" w:hAnsi="Bembo Std" w:cs="Verdana"/>
                <w:kern w:val="0"/>
                <w:sz w:val="22"/>
                <w:szCs w:val="22"/>
                <w:lang w:val="es-ES" w:eastAsia="en-US" w:bidi="ar-SA"/>
              </w:rPr>
              <w:t>Logo del Ministerio de Salud bordado a nivel pectoral izquierdo en tono blanco, tamaño del logo:  9.5 cm. de ancho x 4.5 cm de alto.</w:t>
            </w:r>
          </w:p>
          <w:p w:rsidR="00CF0508" w:rsidRPr="00771A7C" w:rsidRDefault="00CF0508" w:rsidP="00716948">
            <w:pPr>
              <w:widowControl/>
              <w:autoSpaceDN w:val="0"/>
              <w:spacing w:after="160" w:line="254" w:lineRule="auto"/>
              <w:jc w:val="both"/>
              <w:textAlignment w:val="baseline"/>
              <w:rPr>
                <w:rFonts w:ascii="Calibri" w:eastAsia="Calibri" w:hAnsi="Calibri" w:cs="Times New Roman"/>
                <w:kern w:val="0"/>
                <w:sz w:val="22"/>
                <w:szCs w:val="22"/>
                <w:lang w:val="es-ES" w:eastAsia="en-US" w:bidi="ar-SA"/>
              </w:rPr>
            </w:pPr>
            <w:r w:rsidRPr="00771A7C">
              <w:rPr>
                <w:rFonts w:ascii="Calibri" w:eastAsia="Calibri" w:hAnsi="Calibri" w:cs="Times New Roman"/>
                <w:kern w:val="0"/>
                <w:sz w:val="22"/>
                <w:szCs w:val="22"/>
                <w:lang w:val="es-ES" w:eastAsia="en-US" w:bidi="ar-SA"/>
              </w:rPr>
              <w:t>SIN MARCA / ORIGEN: EL SALVADOR.</w:t>
            </w:r>
          </w:p>
          <w:p w:rsidR="00CF0508" w:rsidRPr="00771A7C" w:rsidRDefault="00CF0508" w:rsidP="00716948">
            <w:pPr>
              <w:widowControl/>
              <w:suppressAutoHyphens w:val="0"/>
              <w:spacing w:after="200" w:line="276" w:lineRule="auto"/>
              <w:contextualSpacing/>
              <w:rPr>
                <w:rFonts w:ascii="Bembo Std" w:eastAsia="Calibri" w:hAnsi="Bembo Std" w:cs="Times New Roman"/>
                <w:kern w:val="0"/>
                <w:sz w:val="22"/>
                <w:szCs w:val="22"/>
                <w:lang w:val="es-ES" w:eastAsia="en-US" w:bidi="ar-SA"/>
              </w:rPr>
            </w:pPr>
          </w:p>
          <w:p w:rsidR="00CF0508" w:rsidRPr="00092B09" w:rsidRDefault="00CF0508" w:rsidP="00716948">
            <w:pPr>
              <w:widowControl/>
              <w:ind w:left="398" w:hanging="360"/>
              <w:contextualSpacing/>
              <w:rPr>
                <w:rFonts w:ascii="Bembo Std" w:eastAsia="Verdana" w:hAnsi="Bembo Std" w:cs="Verdana"/>
                <w:kern w:val="0"/>
                <w:sz w:val="22"/>
                <w:szCs w:val="22"/>
                <w:lang w:bidi="ar-SA"/>
              </w:rPr>
            </w:pPr>
            <w:r w:rsidRPr="00771A7C">
              <w:rPr>
                <w:rFonts w:ascii="Bembo Std" w:eastAsia="Verdana" w:hAnsi="Bembo Std" w:cs="Verdana"/>
                <w:kern w:val="0"/>
                <w:sz w:val="22"/>
                <w:szCs w:val="22"/>
                <w:lang w:val="es-ES" w:eastAsia="en-US" w:bidi="ar-SA"/>
              </w:rPr>
              <w:t xml:space="preserve">Tallas:  10 M, 15 L y 5 XL  </w:t>
            </w:r>
          </w:p>
          <w:p w:rsidR="00CF0508" w:rsidRPr="00092B09" w:rsidRDefault="00CF0508" w:rsidP="00716948">
            <w:pPr>
              <w:widowControl/>
              <w:ind w:left="398" w:hanging="360"/>
              <w:contextualSpacing/>
              <w:rPr>
                <w:rFonts w:ascii="Bembo Std" w:eastAsia="Verdana" w:hAnsi="Bembo Std" w:cs="Verdana"/>
                <w:kern w:val="0"/>
                <w:sz w:val="22"/>
                <w:szCs w:val="22"/>
                <w:lang w:bidi="ar-SA"/>
              </w:rPr>
            </w:pPr>
          </w:p>
          <w:p w:rsidR="00CF0508" w:rsidRPr="00092B09" w:rsidRDefault="00CF0508" w:rsidP="00716948">
            <w:pPr>
              <w:widowControl/>
              <w:jc w:val="center"/>
              <w:rPr>
                <w:rFonts w:ascii="Bembo Std" w:eastAsia="Verdana" w:hAnsi="Bembo Std" w:cs="Verdana"/>
                <w:b/>
                <w:color w:val="222222"/>
                <w:kern w:val="0"/>
                <w:sz w:val="22"/>
                <w:szCs w:val="22"/>
                <w:lang w:bidi="ar-SA"/>
              </w:rPr>
            </w:pPr>
          </w:p>
        </w:tc>
        <w:tc>
          <w:tcPr>
            <w:tcW w:w="14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F0508" w:rsidRPr="00092B09" w:rsidRDefault="00CF0508" w:rsidP="00716948">
            <w:pPr>
              <w:widowControl/>
              <w:jc w:val="center"/>
              <w:rPr>
                <w:rFonts w:ascii="Bembo Std" w:eastAsia="Times New Roman" w:hAnsi="Bembo Std" w:cs="Times New Roman"/>
                <w:b/>
                <w:bCs/>
                <w:kern w:val="0"/>
                <w:sz w:val="22"/>
                <w:szCs w:val="22"/>
                <w:lang w:bidi="ar-SA"/>
              </w:rPr>
            </w:pPr>
          </w:p>
        </w:tc>
      </w:tr>
      <w:tr w:rsidR="00CF0508" w:rsidRPr="00092B09" w:rsidTr="00716948">
        <w:trPr>
          <w:cantSplit/>
          <w:trHeight w:val="517"/>
        </w:trPr>
        <w:tc>
          <w:tcPr>
            <w:tcW w:w="2120" w:type="dxa"/>
            <w:gridSpan w:val="2"/>
            <w:tcBorders>
              <w:top w:val="single" w:sz="4" w:space="0" w:color="00000A"/>
              <w:left w:val="single" w:sz="4" w:space="0" w:color="00000A"/>
              <w:bottom w:val="single" w:sz="4" w:space="0" w:color="00000A"/>
              <w:right w:val="single" w:sz="4" w:space="0" w:color="00000A"/>
            </w:tcBorders>
            <w:shd w:val="clear" w:color="auto" w:fill="auto"/>
          </w:tcPr>
          <w:p w:rsidR="00CF0508" w:rsidRPr="00092B09" w:rsidRDefault="00CF0508" w:rsidP="00716948">
            <w:pPr>
              <w:widowControl/>
              <w:jc w:val="center"/>
              <w:rPr>
                <w:rFonts w:ascii="Bembo Std" w:eastAsia="Verdana" w:hAnsi="Bembo Std" w:cs="Verdana"/>
                <w:b/>
                <w:kern w:val="0"/>
                <w:sz w:val="22"/>
                <w:szCs w:val="22"/>
                <w:lang w:bidi="ar-SA"/>
              </w:rPr>
            </w:pPr>
            <w:r w:rsidRPr="00092B09">
              <w:rPr>
                <w:rFonts w:ascii="Bembo Std" w:eastAsia="Verdana" w:hAnsi="Bembo Std" w:cs="Verdana"/>
                <w:b/>
                <w:kern w:val="0"/>
                <w:sz w:val="22"/>
                <w:szCs w:val="22"/>
                <w:lang w:bidi="ar-SA"/>
              </w:rPr>
              <w:t>Garantía</w:t>
            </w:r>
          </w:p>
        </w:tc>
        <w:tc>
          <w:tcPr>
            <w:tcW w:w="6468" w:type="dxa"/>
            <w:gridSpan w:val="2"/>
            <w:tcBorders>
              <w:top w:val="single" w:sz="4" w:space="0" w:color="00000A"/>
              <w:left w:val="single" w:sz="4" w:space="0" w:color="00000A"/>
              <w:bottom w:val="single" w:sz="4" w:space="0" w:color="00000A"/>
              <w:right w:val="single" w:sz="4" w:space="0" w:color="00000A"/>
            </w:tcBorders>
            <w:shd w:val="clear" w:color="auto" w:fill="auto"/>
          </w:tcPr>
          <w:p w:rsidR="00CF0508" w:rsidRPr="00092B09" w:rsidRDefault="00CF0508" w:rsidP="00CF0508">
            <w:pPr>
              <w:widowControl/>
              <w:numPr>
                <w:ilvl w:val="0"/>
                <w:numId w:val="4"/>
              </w:numPr>
              <w:suppressAutoHyphens w:val="0"/>
              <w:spacing w:after="200" w:line="276" w:lineRule="auto"/>
              <w:contextualSpacing/>
              <w:rPr>
                <w:rFonts w:ascii="Bembo Std" w:eastAsia="Verdana" w:hAnsi="Bembo Std" w:cs="Verdana"/>
                <w:kern w:val="0"/>
                <w:sz w:val="22"/>
                <w:szCs w:val="22"/>
                <w:lang w:bidi="ar-SA"/>
              </w:rPr>
            </w:pPr>
            <w:r w:rsidRPr="00771A7C">
              <w:rPr>
                <w:rFonts w:ascii="Bembo Std" w:eastAsia="Verdana" w:hAnsi="Bembo Std" w:cs="Verdana"/>
                <w:sz w:val="22"/>
                <w:szCs w:val="22"/>
              </w:rPr>
              <w:t>Garantía de seis (6) meses contra desperfectos de fabricación</w:t>
            </w:r>
            <w:r w:rsidRPr="00092B09">
              <w:rPr>
                <w:rFonts w:ascii="Bembo Std" w:eastAsia="Verdana" w:hAnsi="Bembo Std" w:cs="Verdana"/>
                <w:kern w:val="0"/>
                <w:sz w:val="22"/>
                <w:szCs w:val="22"/>
                <w:lang w:bidi="ar-SA"/>
              </w:rPr>
              <w:t>.</w:t>
            </w:r>
          </w:p>
        </w:tc>
        <w:tc>
          <w:tcPr>
            <w:tcW w:w="14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F0508" w:rsidRPr="00092B09" w:rsidRDefault="00CF0508" w:rsidP="00716948">
            <w:pPr>
              <w:widowControl/>
              <w:jc w:val="center"/>
              <w:rPr>
                <w:rFonts w:ascii="Bembo Std" w:eastAsia="Times New Roman" w:hAnsi="Bembo Std" w:cs="Times New Roman"/>
                <w:b/>
                <w:bCs/>
                <w:kern w:val="0"/>
                <w:sz w:val="22"/>
                <w:szCs w:val="22"/>
                <w:lang w:bidi="ar-SA"/>
              </w:rPr>
            </w:pPr>
          </w:p>
        </w:tc>
      </w:tr>
      <w:tr w:rsidR="00CF0508" w:rsidRPr="00092B09" w:rsidTr="00716948">
        <w:trPr>
          <w:cantSplit/>
          <w:trHeight w:val="517"/>
        </w:trPr>
        <w:tc>
          <w:tcPr>
            <w:tcW w:w="2120" w:type="dxa"/>
            <w:gridSpan w:val="2"/>
            <w:tcBorders>
              <w:top w:val="single" w:sz="4" w:space="0" w:color="00000A"/>
              <w:left w:val="single" w:sz="4" w:space="0" w:color="00000A"/>
              <w:bottom w:val="single" w:sz="4" w:space="0" w:color="00000A"/>
              <w:right w:val="single" w:sz="4" w:space="0" w:color="00000A"/>
            </w:tcBorders>
            <w:shd w:val="clear" w:color="auto" w:fill="auto"/>
          </w:tcPr>
          <w:p w:rsidR="00CF0508" w:rsidRPr="00092B09" w:rsidRDefault="00CF0508" w:rsidP="00716948">
            <w:pPr>
              <w:widowControl/>
              <w:jc w:val="center"/>
              <w:rPr>
                <w:rFonts w:ascii="Bembo Std" w:eastAsia="Verdana" w:hAnsi="Bembo Std" w:cs="Verdana"/>
                <w:b/>
                <w:kern w:val="0"/>
                <w:sz w:val="22"/>
                <w:szCs w:val="22"/>
                <w:lang w:bidi="ar-SA"/>
              </w:rPr>
            </w:pPr>
            <w:r w:rsidRPr="00092B09">
              <w:rPr>
                <w:rFonts w:ascii="Bembo Std" w:eastAsia="Verdana" w:hAnsi="Bembo Std" w:cs="Verdana"/>
                <w:b/>
                <w:kern w:val="0"/>
                <w:sz w:val="22"/>
                <w:szCs w:val="22"/>
                <w:lang w:bidi="ar-SA"/>
              </w:rPr>
              <w:t xml:space="preserve">Tallas </w:t>
            </w:r>
          </w:p>
        </w:tc>
        <w:tc>
          <w:tcPr>
            <w:tcW w:w="6468" w:type="dxa"/>
            <w:gridSpan w:val="2"/>
            <w:tcBorders>
              <w:top w:val="single" w:sz="4" w:space="0" w:color="00000A"/>
              <w:left w:val="single" w:sz="4" w:space="0" w:color="00000A"/>
              <w:bottom w:val="single" w:sz="4" w:space="0" w:color="00000A"/>
              <w:right w:val="single" w:sz="4" w:space="0" w:color="00000A"/>
            </w:tcBorders>
            <w:shd w:val="clear" w:color="auto" w:fill="auto"/>
          </w:tcPr>
          <w:p w:rsidR="00CF0508" w:rsidRPr="00092B09" w:rsidRDefault="00CF0508" w:rsidP="00CF0508">
            <w:pPr>
              <w:widowControl/>
              <w:numPr>
                <w:ilvl w:val="0"/>
                <w:numId w:val="4"/>
              </w:numPr>
              <w:suppressAutoHyphens w:val="0"/>
              <w:spacing w:after="200" w:line="276" w:lineRule="auto"/>
              <w:contextualSpacing/>
              <w:rPr>
                <w:rFonts w:ascii="Bembo Std" w:eastAsia="Verdana" w:hAnsi="Bembo Std" w:cs="Verdana"/>
                <w:kern w:val="0"/>
                <w:sz w:val="22"/>
                <w:szCs w:val="22"/>
                <w:lang w:bidi="ar-SA"/>
              </w:rPr>
            </w:pPr>
            <w:r w:rsidRPr="00771A7C">
              <w:rPr>
                <w:rFonts w:ascii="Bembo Std" w:hAnsi="Bembo Std"/>
                <w:bCs/>
                <w:sz w:val="22"/>
                <w:szCs w:val="22"/>
              </w:rPr>
              <w:t xml:space="preserve">Se coordinará con el administrador de contrato con muestra de las tallas requeridas antes de su confección para toma de tallas. Presentaremos una muestra confeccionada con todas las características planteadas en las especificaciones para ser aprobada por el administrador de contrato para confeccionar el resto de las </w:t>
            </w:r>
            <w:proofErr w:type="spellStart"/>
            <w:r w:rsidRPr="00771A7C">
              <w:rPr>
                <w:rFonts w:ascii="Bembo Std" w:hAnsi="Bembo Std"/>
                <w:bCs/>
                <w:sz w:val="22"/>
                <w:szCs w:val="22"/>
              </w:rPr>
              <w:t>chumpas</w:t>
            </w:r>
            <w:proofErr w:type="spellEnd"/>
            <w:r w:rsidRPr="00092B09">
              <w:rPr>
                <w:rFonts w:ascii="Bembo Std" w:eastAsia="Verdana" w:hAnsi="Bembo Std" w:cs="Verdana"/>
                <w:kern w:val="0"/>
                <w:sz w:val="22"/>
                <w:szCs w:val="22"/>
                <w:lang w:bidi="ar-SA"/>
              </w:rPr>
              <w:t>.</w:t>
            </w:r>
          </w:p>
        </w:tc>
        <w:tc>
          <w:tcPr>
            <w:tcW w:w="14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CF0508" w:rsidRPr="00092B09" w:rsidRDefault="00CF0508" w:rsidP="00716948">
            <w:pPr>
              <w:widowControl/>
              <w:jc w:val="center"/>
              <w:rPr>
                <w:rFonts w:ascii="Bembo Std" w:eastAsia="Times New Roman" w:hAnsi="Bembo Std" w:cs="Times New Roman"/>
                <w:b/>
                <w:bCs/>
                <w:kern w:val="0"/>
                <w:sz w:val="22"/>
                <w:szCs w:val="22"/>
                <w:lang w:bidi="ar-SA"/>
              </w:rPr>
            </w:pPr>
          </w:p>
        </w:tc>
      </w:tr>
    </w:tbl>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Default="00CF0508" w:rsidP="00CF0508">
      <w:pPr>
        <w:widowControl/>
        <w:suppressAutoHyphens w:val="0"/>
        <w:rPr>
          <w:rFonts w:ascii="Bembo Std" w:eastAsia="Calibri" w:hAnsi="Bembo Std" w:cs="Times New Roman"/>
          <w:b/>
          <w:kern w:val="0"/>
          <w:sz w:val="22"/>
          <w:szCs w:val="22"/>
          <w:lang w:eastAsia="en-US" w:bidi="ar-SA"/>
        </w:rPr>
      </w:pPr>
    </w:p>
    <w:p w:rsidR="00CF0508" w:rsidRPr="00E6066A" w:rsidRDefault="00CF0508" w:rsidP="00CF0508">
      <w:pPr>
        <w:widowControl/>
        <w:suppressAutoHyphens w:val="0"/>
        <w:rPr>
          <w:rFonts w:ascii="Bembo Std" w:eastAsia="Calibri" w:hAnsi="Bembo Std" w:cs="Times New Roman"/>
          <w:b/>
          <w:kern w:val="0"/>
          <w:sz w:val="22"/>
          <w:szCs w:val="22"/>
          <w:lang w:eastAsia="en-US"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312" w:rsidRDefault="00815312" w:rsidP="001C6613">
      <w:pPr>
        <w:rPr>
          <w:rFonts w:hint="eastAsia"/>
        </w:rPr>
      </w:pPr>
      <w:r>
        <w:separator/>
      </w:r>
    </w:p>
  </w:endnote>
  <w:endnote w:type="continuationSeparator" w:id="0">
    <w:p w:rsidR="00815312" w:rsidRDefault="00815312"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w:panose1 w:val="00000000000000000000"/>
    <w:charset w:val="00"/>
    <w:family w:val="roman"/>
    <w:notTrueType/>
    <w:pitch w:val="default"/>
  </w:font>
  <w:font w:name="FreeSans">
    <w:altName w:val="MS Gothic"/>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815312">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312" w:rsidRDefault="00815312" w:rsidP="001C6613">
      <w:pPr>
        <w:rPr>
          <w:rFonts w:hint="eastAsia"/>
        </w:rPr>
      </w:pPr>
      <w:r>
        <w:separator/>
      </w:r>
    </w:p>
  </w:footnote>
  <w:footnote w:type="continuationSeparator" w:id="0">
    <w:p w:rsidR="00815312" w:rsidRDefault="00815312"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CF0508">
      <w:rPr>
        <w:rFonts w:ascii="Bembo Std" w:eastAsia="Times New Roman" w:hAnsi="Bembo Std" w:cs="Times New Roman"/>
        <w:b/>
        <w:bCs/>
        <w:color w:val="000000"/>
        <w:kern w:val="0"/>
        <w:sz w:val="16"/>
        <w:szCs w:val="16"/>
        <w:lang w:val="es-EC" w:eastAsia="es-SV" w:bidi="ar-SA"/>
      </w:rPr>
      <w:t>94</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CF0508">
      <w:rPr>
        <w:rFonts w:ascii="Bembo Std" w:eastAsia="Times New Roman" w:hAnsi="Bembo Std" w:cs="Times New Roman"/>
        <w:b/>
        <w:bCs/>
        <w:color w:val="000000"/>
        <w:kern w:val="0"/>
        <w:sz w:val="16"/>
        <w:szCs w:val="16"/>
        <w:lang w:val="es-EC" w:eastAsia="es-SV" w:bidi="ar-SA"/>
      </w:rPr>
      <w:t>6</w:t>
    </w:r>
    <w:r w:rsidRPr="00F94903">
      <w:rPr>
        <w:rFonts w:ascii="Bembo Std" w:eastAsia="Times New Roman" w:hAnsi="Bembo Std" w:cs="Times New Roman"/>
        <w:b/>
        <w:bCs/>
        <w:color w:val="000000"/>
        <w:kern w:val="0"/>
        <w:sz w:val="16"/>
        <w:szCs w:val="16"/>
        <w:lang w:val="es-EC" w:eastAsia="es-SV" w:bidi="ar-SA"/>
      </w:rPr>
      <w:t>-RFQ-GO</w:t>
    </w:r>
  </w:p>
  <w:p w:rsidR="007027BA" w:rsidRDefault="00815312" w:rsidP="00FC7E2C">
    <w:pPr>
      <w:pStyle w:val="Encabezado"/>
      <w:jc w:val="center"/>
      <w:rPr>
        <w:rFonts w:hint="eastAsia"/>
        <w:b/>
        <w:sz w:val="18"/>
        <w:szCs w:val="18"/>
      </w:rPr>
    </w:pPr>
  </w:p>
  <w:p w:rsidR="007027BA" w:rsidRDefault="00815312" w:rsidP="00FC7E2C">
    <w:pPr>
      <w:pStyle w:val="Encabezado"/>
      <w:jc w:val="center"/>
      <w:rPr>
        <w:rFonts w:hint="eastAsia"/>
        <w:b/>
        <w:sz w:val="18"/>
        <w:szCs w:val="18"/>
      </w:rPr>
    </w:pPr>
  </w:p>
  <w:p w:rsidR="00FC7E2C" w:rsidRPr="00FC7E2C" w:rsidRDefault="00815312"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Bembo Std" w:hAnsi="Bembo Std" w:cs="Bembo Std"/>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5D037B49"/>
    <w:multiLevelType w:val="multilevel"/>
    <w:tmpl w:val="FFF89B18"/>
    <w:lvl w:ilvl="0">
      <w:start w:val="1"/>
      <w:numFmt w:val="bullet"/>
      <w:lvlText w:val=""/>
      <w:lvlJc w:val="left"/>
      <w:pPr>
        <w:ind w:left="720" w:hanging="360"/>
      </w:pPr>
      <w:rPr>
        <w:rFonts w:ascii="Symbol" w:hAnsi="Symbol" w:cs="OpenSymbol" w:hint="default"/>
        <w:sz w:val="22"/>
      </w:rPr>
    </w:lvl>
    <w:lvl w:ilvl="1">
      <w:start w:val="1"/>
      <w:numFmt w:val="bullet"/>
      <w:lvlText w:val="−"/>
      <w:lvlJc w:val="left"/>
      <w:pPr>
        <w:ind w:left="1440" w:hanging="360"/>
      </w:pPr>
      <w:rPr>
        <w:rFonts w:ascii="Verdana" w:hAnsi="Verdana" w:cs="Verdana" w:hint="default"/>
      </w:rPr>
    </w:lvl>
    <w:lvl w:ilvl="2">
      <w:start w:val="1"/>
      <w:numFmt w:val="bullet"/>
      <w:lvlText w:val="-"/>
      <w:lvlJc w:val="left"/>
      <w:pPr>
        <w:ind w:left="2160" w:hanging="360"/>
      </w:pPr>
      <w:rPr>
        <w:rFonts w:ascii="Verdana" w:hAnsi="Verdana" w:cs="Verdana"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815312"/>
    <w:rsid w:val="00B04FDD"/>
    <w:rsid w:val="00BE0E06"/>
    <w:rsid w:val="00C45D84"/>
    <w:rsid w:val="00CD1A34"/>
    <w:rsid w:val="00CD3C4A"/>
    <w:rsid w:val="00CF0508"/>
    <w:rsid w:val="00DC7C16"/>
    <w:rsid w:val="00E63234"/>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BC8C"/>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CF050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probisege@yahoo.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3089</Words>
  <Characters>16993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3</cp:revision>
  <dcterms:created xsi:type="dcterms:W3CDTF">2023-01-10T21:54:00Z</dcterms:created>
  <dcterms:modified xsi:type="dcterms:W3CDTF">2023-01-10T21:54:00Z</dcterms:modified>
</cp:coreProperties>
</file>