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left"/>
        <w:ind w:left="3346" w:right="-92"/>
      </w:pPr>
      <w:r>
        <w:rPr>
          <w:rFonts w:cs="Times New Roman" w:hAnsi="Times New Roman" w:eastAsia="Times New Roman" w:ascii="Times New Roman"/>
          <w:b/>
          <w:i/>
          <w:spacing w:val="20"/>
          <w:w w:val="100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b/>
          <w:i/>
          <w:spacing w:val="25"/>
          <w:w w:val="100"/>
          <w:sz w:val="48"/>
          <w:szCs w:val="48"/>
        </w:rPr>
        <w:t>a</w:t>
      </w:r>
      <w:r>
        <w:rPr>
          <w:rFonts w:cs="Times New Roman" w:hAnsi="Times New Roman" w:eastAsia="Times New Roman" w:ascii="Times New Roman"/>
          <w:b/>
          <w:i/>
          <w:spacing w:val="21"/>
          <w:w w:val="100"/>
          <w:sz w:val="48"/>
          <w:szCs w:val="48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o</w:t>
      </w:r>
      <w:r>
        <w:rPr>
          <w:rFonts w:cs="Times New Roman" w:hAnsi="Times New Roman" w:eastAsia="Times New Roman" w:ascii="Times New Roman"/>
          <w:b/>
          <w:i/>
          <w:spacing w:val="5"/>
          <w:w w:val="10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9"/>
          <w:w w:val="100"/>
          <w:sz w:val="48"/>
          <w:szCs w:val="48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7"/>
          <w:w w:val="10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-6"/>
          <w:w w:val="100"/>
          <w:sz w:val="48"/>
          <w:szCs w:val="48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u</w:t>
      </w:r>
      <w:r>
        <w:rPr>
          <w:rFonts w:cs="Times New Roman" w:hAnsi="Times New Roman" w:eastAsia="Times New Roman" w:ascii="Times New Roman"/>
          <w:b/>
          <w:i/>
          <w:spacing w:val="4"/>
          <w:w w:val="100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48"/>
          <w:szCs w:val="48"/>
        </w:rPr>
        <w:t>i</w:t>
      </w:r>
      <w:r>
        <w:rPr>
          <w:rFonts w:cs="Times New Roman" w:hAnsi="Times New Roman" w:eastAsia="Times New Roman" w:ascii="Times New Roman"/>
          <w:b/>
          <w:i/>
          <w:spacing w:val="12"/>
          <w:w w:val="100"/>
          <w:sz w:val="48"/>
          <w:szCs w:val="48"/>
        </w:rPr>
        <w:t>s</w:t>
      </w:r>
      <w:r>
        <w:rPr>
          <w:rFonts w:cs="Times New Roman" w:hAnsi="Times New Roman" w:eastAsia="Times New Roman" w:ascii="Times New Roman"/>
          <w:b/>
          <w:i/>
          <w:spacing w:val="14"/>
          <w:w w:val="100"/>
          <w:sz w:val="48"/>
          <w:szCs w:val="48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48"/>
          <w:szCs w:val="48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left"/>
        <w:spacing w:before="51"/>
        <w:sectPr>
          <w:pgSz w:w="12240" w:h="15840"/>
          <w:pgMar w:top="880" w:bottom="280" w:left="1240" w:right="780"/>
          <w:cols w:num="2" w:equalWidth="off">
            <w:col w:w="6970" w:space="1572"/>
            <w:col w:w="167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FFFFFF"/>
          <w:spacing w:val="2"/>
          <w:w w:val="100"/>
          <w:sz w:val="44"/>
          <w:szCs w:val="44"/>
        </w:rPr>
        <w:t>4</w:t>
      </w:r>
      <w:r>
        <w:rPr>
          <w:rFonts w:cs="Times New Roman" w:hAnsi="Times New Roman" w:eastAsia="Times New Roman" w:ascii="Times New Roman"/>
          <w:color w:val="FFFFFF"/>
          <w:spacing w:val="2"/>
          <w:w w:val="100"/>
          <w:sz w:val="44"/>
          <w:szCs w:val="44"/>
        </w:rPr>
        <w:t>6</w:t>
      </w:r>
      <w:r>
        <w:rPr>
          <w:rFonts w:cs="Times New Roman" w:hAnsi="Times New Roman" w:eastAsia="Times New Roman" w:ascii="Times New Roman"/>
          <w:color w:val="FFFFFF"/>
          <w:spacing w:val="2"/>
          <w:w w:val="100"/>
          <w:sz w:val="44"/>
          <w:szCs w:val="44"/>
        </w:rPr>
        <w:t>0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44"/>
          <w:szCs w:val="44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4"/>
          <w:szCs w:val="4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0pt;margin-top:792pt;width:0pt;height:0pt;mso-position-horizontal-relative:page;mso-position-vertical-relative:page;z-index:-890" coordorigin="0,15840" coordsize="0,0">
            <v:shape style="position:absolute;left:0;top:15840;width:0;height:0" coordorigin="0,15840" coordsize="0,0" path="m0,15840l0,15840e" filled="f" stroked="t" strokeweight="0.1pt" strokecolor="#000000">
              <v:path arrowok="t"/>
            </v:shape>
            <w10:wrap type="none"/>
          </v:group>
        </w:pict>
      </w:r>
      <w:r>
        <w:pict>
          <v:group style="position:absolute;margin-left:476.7pt;margin-top:42.54pt;width:68.88pt;height:35.16pt;mso-position-horizontal-relative:page;mso-position-vertical-relative:page;z-index:-891" coordorigin="9534,851" coordsize="1378,703">
            <v:group style="position:absolute;left:9540;top:857;width:1366;height:691" coordorigin="9540,857" coordsize="1366,691">
              <v:shape style="position:absolute;left:9540;top:857;width:1366;height:691" coordorigin="9540,857" coordsize="1366,691" path="m9540,1548l10906,1548,10906,857,9540,857,9540,1548xe" filled="t" fillcolor="#323200" stroked="f">
                <v:path arrowok="t"/>
                <v:fill/>
              </v:shape>
              <v:group style="position:absolute;left:9535;top:852;width:1375;height:701" coordorigin="9535,852" coordsize="1375,701">
                <v:shape style="position:absolute;left:9535;top:852;width:1375;height:701" coordorigin="9535,852" coordsize="1375,701" path="m9535,1548l9535,1550,9538,1553,10906,1553,9547,1548,9547,862,10906,862,10908,1553,10910,1550,10910,854,10908,852,10906,852,10901,857,9547,857,9540,862,9540,1543,9540,852,9538,852,9535,854,9535,1548xe" filled="t" fillcolor="#000000" stroked="f">
                  <v:path arrowok="t"/>
                  <v:fill/>
                </v:shape>
                <v:group style="position:absolute;left:9547;top:862;width:1358;height:691" coordorigin="9547,862" coordsize="1358,691">
                  <v:shape style="position:absolute;left:9547;top:862;width:1358;height:691" coordorigin="9547,862" coordsize="1358,691" path="m10906,862l10901,862,10901,1543,9547,1543,9547,1548,10906,1553,10901,1548,10906,1543,10906,862xe" filled="t" fillcolor="#000000" stroked="f">
                    <v:path arrowok="t"/>
                    <v:fill/>
                  </v:shape>
                  <v:group style="position:absolute;left:9540;top:852;width:1366;height:691" coordorigin="9540,852" coordsize="1366,691">
                    <v:shape style="position:absolute;left:9540;top:852;width:1366;height:691" coordorigin="9540,852" coordsize="1366,691" path="m9540,1543l9540,862,9547,857,10901,857,10906,852,9540,852,9540,1543xe" filled="t" fillcolor="#000000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 w:lineRule="exact" w:line="260"/>
        <w:ind w:left="291"/>
      </w:pPr>
      <w:r>
        <w:rPr>
          <w:rFonts w:cs="Times New Roman" w:hAnsi="Times New Roman" w:eastAsia="Times New Roman" w:ascii="Times New Roman"/>
          <w:spacing w:val="0"/>
          <w:w w:val="63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63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63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63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7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8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69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62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67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62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68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67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67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68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6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61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8"/>
        <w:ind w:left="291" w:right="9158"/>
      </w:pP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91" w:right="175"/>
      </w:pP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8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8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0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13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4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5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1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6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71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5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0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8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6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6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6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6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3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5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2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1"/>
          <w:w w:val="6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cc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7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2"/>
          <w:w w:val="7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7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ñ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91" w:right="6673"/>
      </w:pPr>
      <w:r>
        <w:rPr>
          <w:rFonts w:cs="Times New Roman" w:hAnsi="Times New Roman" w:eastAsia="Times New Roman" w:ascii="Times New Roman"/>
          <w:spacing w:val="1"/>
          <w:w w:val="7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7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498"/>
        <w:ind w:left="291" w:right="1266"/>
      </w:pPr>
      <w:r>
        <w:pict>
          <v:group style="position:absolute;margin-left:68.23pt;margin-top:146.95pt;width:501.34pt;height:382.54pt;mso-position-horizontal-relative:page;mso-position-vertical-relative:page;z-index:-892" coordorigin="1365,2939" coordsize="10027,7651">
            <v:group style="position:absolute;left:1387;top:2969;width:9974;height:0" coordorigin="1387,2969" coordsize="9974,0">
              <v:shape style="position:absolute;left:1387;top:2969;width:9974;height:0" coordorigin="1387,2969" coordsize="9974,0" path="m1387,2969l11362,2969e" filled="f" stroked="t" strokeweight="2.26pt" strokecolor="#000000">
                <v:path arrowok="t"/>
              </v:shape>
              <v:group style="position:absolute;left:11376;top:2954;width:0;height:7620" coordorigin="11376,2954" coordsize="0,7620">
                <v:shape style="position:absolute;left:11376;top:2954;width:0;height:7620" coordorigin="11376,2954" coordsize="0,7620" path="m11376,2954l11376,10574e" filled="f" stroked="t" strokeweight="1.54pt" strokecolor="#000000">
                  <v:path arrowok="t"/>
                </v:shape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ñ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9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7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7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2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8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0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2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6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6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5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6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6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4"/>
          <w:w w:val="7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7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1"/>
          <w:w w:val="7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ñ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3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2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8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8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8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65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2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1" w:lineRule="auto" w:line="500"/>
        <w:ind w:left="291" w:right="176"/>
      </w:pP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7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7"/>
          <w:w w:val="8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5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21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7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2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28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1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6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”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7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21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6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7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0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2014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2019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2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0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8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6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6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 w:lineRule="auto" w:line="250"/>
        <w:ind w:left="291" w:right="177"/>
      </w:pP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0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7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9"/>
          <w:w w:val="6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7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0"/>
          <w:w w:val="7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0"/>
          <w:w w:val="7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5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7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3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4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0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65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8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nu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9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4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7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1"/>
          <w:w w:val="7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91" w:right="9023"/>
      </w:pP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6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291" w:right="171"/>
      </w:pPr>
      <w:r>
        <w:rPr>
          <w:rFonts w:cs="Times New Roman" w:hAnsi="Times New Roman" w:eastAsia="Times New Roman" w:ascii="Times New Roman"/>
          <w:spacing w:val="1"/>
          <w:w w:val="67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2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14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5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7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4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9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7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6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ñ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4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8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7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1"/>
          <w:w w:val="7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5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7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7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7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3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8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8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291" w:right="1161"/>
      </w:pPr>
      <w:r>
        <w:rPr>
          <w:rFonts w:cs="Times New Roman" w:hAnsi="Times New Roman" w:eastAsia="Times New Roman" w:ascii="Times New Roman"/>
          <w:spacing w:val="1"/>
          <w:w w:val="62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8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8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65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8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8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75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5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75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1"/>
          <w:w w:val="75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75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79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8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8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8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8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8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8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8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57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8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8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64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64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7"/>
          <w:w w:val="64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7"/>
          <w:w w:val="64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64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64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64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64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64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9"/>
          <w:w w:val="64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2"/>
          <w:w w:val="7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6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76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76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2"/>
          <w:w w:val="7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6"/>
          <w:w w:val="7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76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1"/>
          <w:w w:val="7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7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7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8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57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65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7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8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6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178"/>
      </w:pPr>
      <w:r>
        <w:rPr>
          <w:rFonts w:cs="Times New Roman" w:hAnsi="Times New Roman" w:eastAsia="Times New Roman" w:ascii="Times New Roman"/>
          <w:spacing w:val="1"/>
          <w:w w:val="65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19"/>
          <w:w w:val="6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6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6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65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6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65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6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6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6"/>
          <w:w w:val="6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1"/>
          <w:w w:val="6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6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6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6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68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/>
        <w:ind w:left="178"/>
      </w:pP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7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1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7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"/>
          <w:szCs w:val="2"/>
        </w:rPr>
        <w:jc w:val="left"/>
        <w:spacing w:before="10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59" w:hRule="exact"/>
        </w:trPr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22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909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2248" w:right="2307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681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386" w:right="450"/>
            </w:pP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8"/>
              <w:ind w:left="347" w:right="413"/>
            </w:pP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67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9"/>
              <w:ind w:left="211" w:right="24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211" w:right="24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90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66"/>
            </w:pPr>
            <w:r>
              <w:rPr>
                <w:rFonts w:cs="Times New Roman" w:hAnsi="Times New Roman" w:eastAsia="Times New Roman" w:ascii="Times New Roman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5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9"/>
              <w:ind w:left="769" w:right="830"/>
            </w:pP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769" w:right="830"/>
            </w:pP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8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1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8707" w:type="dxa"/>
            <w:gridSpan w:val="3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1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ectPr>
          <w:type w:val="continuous"/>
          <w:pgSz w:w="12240" w:h="15840"/>
          <w:pgMar w:top="880" w:bottom="280" w:left="1240" w:right="780"/>
        </w:sectPr>
      </w:pP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0"/>
        <w:ind w:left="192"/>
      </w:pPr>
      <w:r>
        <w:rPr>
          <w:rFonts w:cs="Meiryo" w:hAnsi="Meiryo" w:eastAsia="Meiryo" w:ascii="Meiryo"/>
          <w:w w:val="93"/>
          <w:position w:val="9"/>
          <w:sz w:val="24"/>
          <w:szCs w:val="24"/>
        </w:rPr>
        <w:t>❚</w:t>
      </w:r>
      <w:r>
        <w:rPr>
          <w:rFonts w:cs="Meiryo" w:hAnsi="Meiryo" w:eastAsia="Meiryo" w:ascii="Meiryo"/>
          <w:spacing w:val="-34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position w:val="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76"/>
          <w:position w:val="9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1"/>
          <w:w w:val="76"/>
          <w:position w:val="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76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position w:val="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76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6"/>
          <w:position w:val="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76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2"/>
          <w:position w:val="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70"/>
          <w:position w:val="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77"/>
          <w:position w:val="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2"/>
      </w:pPr>
      <w:r>
        <w:rPr>
          <w:rFonts w:cs="Times New Roman" w:hAnsi="Times New Roman" w:eastAsia="Times New Roman" w:ascii="Times New Roman"/>
          <w:spacing w:val="1"/>
          <w:w w:val="76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62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3"/>
          <w:w w:val="77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7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79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78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9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8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6" w:hRule="exact"/>
        </w:trPr>
        <w:tc>
          <w:tcPr>
            <w:tcW w:w="886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62" w:lineRule="auto" w:line="250"/>
              <w:ind w:left="311" w:right="344" w:firstLine="48"/>
            </w:pP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14" w:hRule="exact"/>
        </w:trPr>
        <w:tc>
          <w:tcPr>
            <w:tcW w:w="8863" w:type="dxa"/>
            <w:vMerge w:val="restart"/>
            <w:tcBorders>
              <w:top w:val="single" w:sz="12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257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93"/>
              <w:ind w:left="675" w:right="7234"/>
            </w:pP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78"/>
              <w:ind w:left="675" w:right="7178"/>
            </w:pP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0"/>
                <w:w w:val="6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257"/>
            </w:pP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95"/>
              <w:ind w:left="675" w:right="6582"/>
            </w:pP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9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78"/>
              <w:ind w:left="675" w:right="5948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9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257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93" w:lineRule="auto" w:line="331"/>
              <w:ind w:left="675" w:right="5777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340"/>
              <w:ind w:left="675" w:right="7063" w:hanging="418"/>
            </w:pP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6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6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57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93"/>
              <w:ind w:left="675" w:right="5801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6764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257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8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10" w:hRule="exact"/>
        </w:trPr>
        <w:tc>
          <w:tcPr>
            <w:tcW w:w="886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69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71" w:hRule="exact"/>
        </w:trPr>
        <w:tc>
          <w:tcPr>
            <w:tcW w:w="886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7"/>
              <w:ind w:left="657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657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796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71" w:hRule="exact"/>
        </w:trPr>
        <w:tc>
          <w:tcPr>
            <w:tcW w:w="886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9"/>
              <w:ind w:right="13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3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3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166" w:hRule="exact"/>
        </w:trPr>
        <w:tc>
          <w:tcPr>
            <w:tcW w:w="886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9"/>
              <w:ind w:left="553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726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726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657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07" w:hRule="exact"/>
        </w:trPr>
        <w:tc>
          <w:tcPr>
            <w:tcW w:w="886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76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71" w:hRule="exact"/>
        </w:trPr>
        <w:tc>
          <w:tcPr>
            <w:tcW w:w="886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76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76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9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95" w:hRule="exact"/>
        </w:trPr>
        <w:tc>
          <w:tcPr>
            <w:tcW w:w="886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9"/>
              <w:ind w:left="657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484" w:right="9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14" w:hRule="exact"/>
        </w:trPr>
        <w:tc>
          <w:tcPr>
            <w:tcW w:w="8863" w:type="dxa"/>
            <w:vMerge w:val=""/>
            <w:tcBorders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51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88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1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/>
        <w:ind w:left="192"/>
      </w:pP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"/>
          <w:szCs w:val="2"/>
        </w:rPr>
        <w:jc w:val="left"/>
        <w:spacing w:before="10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4" w:hRule="exact"/>
        </w:trPr>
        <w:tc>
          <w:tcPr>
            <w:tcW w:w="319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86"/>
            </w:pP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6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669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2500" w:right="256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422" w:right="488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05" w:hRule="exact"/>
        </w:trPr>
        <w:tc>
          <w:tcPr>
            <w:tcW w:w="3194" w:type="dxa"/>
            <w:vMerge w:val="restart"/>
            <w:tcBorders>
              <w:top w:val="single" w:sz="12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5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8"/>
              <w:ind w:left="2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1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5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8"/>
              <w:ind w:left="2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2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669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lineRule="auto" w:line="253"/>
              <w:ind w:left="64" w:right="9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8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9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2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lí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lineRule="auto" w:line="250"/>
              <w:ind w:left="64" w:right="95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7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8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8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8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8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3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3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1"/>
                <w:w w:val="7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6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8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lineRule="auto" w:line="250"/>
              <w:ind w:left="64" w:right="92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4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3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3"/>
                <w:w w:val="8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8"/>
                <w:w w:val="7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3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3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3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"/>
                <w:w w:val="7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3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3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8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8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8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5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4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3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2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58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102" w:hRule="exact"/>
        </w:trPr>
        <w:tc>
          <w:tcPr>
            <w:tcW w:w="3194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5669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8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242" w:hRule="exact"/>
        </w:trPr>
        <w:tc>
          <w:tcPr>
            <w:tcW w:w="3194" w:type="dxa"/>
            <w:vMerge w:val=""/>
            <w:tcBorders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5669" w:type="dxa"/>
            <w:vMerge w:val=""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8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886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51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ectPr>
          <w:pgSz w:w="12240" w:h="15840"/>
          <w:pgMar w:top="500" w:bottom="280" w:left="660" w:right="1220"/>
        </w:sectPr>
      </w:pP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00"/>
        <w:ind w:left="697"/>
      </w:pPr>
      <w:r>
        <w:rPr>
          <w:rFonts w:cs="Meiryo" w:hAnsi="Meiryo" w:eastAsia="Meiryo" w:ascii="Meiryo"/>
          <w:w w:val="93"/>
          <w:position w:val="3"/>
          <w:sz w:val="24"/>
          <w:szCs w:val="24"/>
        </w:rPr>
        <w:t>❚</w:t>
      </w:r>
      <w:r>
        <w:rPr>
          <w:rFonts w:cs="Meiryo" w:hAnsi="Meiryo" w:eastAsia="Meiryo" w:ascii="Meiryo"/>
          <w:spacing w:val="-35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position w:val="3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76"/>
          <w:position w:val="3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1"/>
          <w:w w:val="76"/>
          <w:position w:val="3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76"/>
          <w:position w:val="3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3"/>
          <w:w w:val="76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position w:val="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position w:val="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6"/>
          <w:position w:val="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76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6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position w:val="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76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2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position w:val="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81"/>
          <w:position w:val="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2"/>
          <w:position w:val="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70"/>
          <w:position w:val="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77"/>
          <w:position w:val="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6"/>
          <w:position w:val="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70"/>
        <w:sectPr>
          <w:pgSz w:w="15840" w:h="12240" w:orient="landscape"/>
          <w:pgMar w:top="160" w:bottom="280" w:left="580" w:right="1280"/>
        </w:sectPr>
      </w:pPr>
      <w:r>
        <w:pict>
          <v:shape type="#_x0000_t202" style="position:absolute;margin-left:33.67pt;margin-top:13.0732pt;width:689.33pt;height:263.98pt;mso-position-horizontal-relative:page;mso-position-vertical-relative:paragraph;z-index:-8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044" w:hRule="exact"/>
                    </w:trPr>
                    <w:tc>
                      <w:tcPr>
                        <w:tcW w:w="2282" w:type="dxa"/>
                        <w:tcBorders>
                          <w:top w:val="single" w:sz="18" w:space="0" w:color="000000"/>
                          <w:left w:val="nil" w:sz="6" w:space="0" w:color="auto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6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2" w:right="36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5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5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7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5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5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5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5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5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5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7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5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7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7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10"/>
                          <w:ind w:left="739" w:right="77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8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56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39"/>
                          <w:ind w:left="301" w:right="35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26"/>
                          <w:ind w:left="4" w:right="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5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39"/>
                          <w:ind w:left="304" w:right="3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24" w:lineRule="auto" w:line="252"/>
                          <w:ind w:left="65" w:right="12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q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6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6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6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6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6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6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39"/>
                          <w:ind w:left="301" w:right="3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24" w:lineRule="auto" w:line="252"/>
                          <w:ind w:left="72" w:right="131" w:firstLine="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8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9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1"/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39"/>
                          <w:ind w:left="301" w:right="35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24"/>
                          <w:ind w:left="43" w:right="59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6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10"/>
                          <w:ind w:left="143" w:righ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7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5"/>
                            <w:szCs w:val="15"/>
                          </w:rPr>
                          <w:t>rr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39"/>
                          <w:ind w:left="301" w:right="3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24" w:lineRule="auto" w:line="252"/>
                          <w:ind w:left="116" w:right="17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8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6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6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9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39"/>
                          <w:ind w:left="373" w:right="42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24" w:lineRule="auto" w:line="253"/>
                          <w:ind w:left="113" w:right="17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6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57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39"/>
                          <w:ind w:left="373" w:right="43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24" w:lineRule="auto" w:line="251"/>
                          <w:ind w:left="108" w:right="16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6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7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6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3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8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10"/>
                          <w:ind w:left="153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7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5"/>
                            <w:szCs w:val="15"/>
                          </w:rPr>
                          <w:t>rr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6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9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10"/>
                          <w:ind w:left="155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7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6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lineRule="auto" w:line="252"/>
                          <w:ind w:left="63" w:right="69" w:hanging="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7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8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73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2282" w:type="dxa"/>
                        <w:vMerge w:val="restart"/>
                        <w:tcBorders>
                          <w:top w:val="single" w:sz="1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8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6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6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6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8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8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6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8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0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6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8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9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8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2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7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7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7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8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6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1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8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6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8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9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1034" w:right="24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6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8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893" w:right="2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6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8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1009" w:right="27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6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6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8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1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3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7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6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7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7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7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7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7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7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7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7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7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7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mo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8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72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7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58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8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8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8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78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8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8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78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6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8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7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mo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5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0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5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366" w:hRule="exact"/>
                    </w:trPr>
                    <w:tc>
                      <w:tcPr>
                        <w:tcW w:w="2282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85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5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8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6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0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7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7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8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6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9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0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7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9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230" w:right="9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75" w:right="9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9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19" w:hRule="exact"/>
                    </w:trPr>
                    <w:tc>
                      <w:tcPr>
                        <w:tcW w:w="2282" w:type="dxa"/>
                        <w:vMerge w:val=""/>
                        <w:tcBorders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85" w:type="dxa"/>
                        <w:vMerge w:val=""/>
                        <w:tcBorders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5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47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8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91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6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8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6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0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9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17" w:right="9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6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171" w:right="9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tcW w:w="426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86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7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7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0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48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3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5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20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9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8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9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77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1"/>
          <w:w w:val="77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6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7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7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4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6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6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6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6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0"/>
        <w:ind w:left="170"/>
      </w:pPr>
      <w:r>
        <w:rPr>
          <w:rFonts w:cs="Meiryo" w:hAnsi="Meiryo" w:eastAsia="Meiryo" w:ascii="Meiryo"/>
          <w:w w:val="93"/>
          <w:position w:val="9"/>
          <w:sz w:val="24"/>
          <w:szCs w:val="24"/>
        </w:rPr>
        <w:t>❚</w:t>
      </w:r>
      <w:r>
        <w:rPr>
          <w:rFonts w:cs="Meiryo" w:hAnsi="Meiryo" w:eastAsia="Meiryo" w:ascii="Meiryo"/>
          <w:spacing w:val="-34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position w:val="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76"/>
          <w:position w:val="9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1"/>
          <w:w w:val="76"/>
          <w:position w:val="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76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position w:val="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76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6"/>
          <w:position w:val="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76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2"/>
          <w:position w:val="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70"/>
          <w:position w:val="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77"/>
          <w:position w:val="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70"/>
      </w:pP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0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2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7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6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62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-1"/>
          <w:w w:val="6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70"/>
      </w:pPr>
      <w:r>
        <w:rPr>
          <w:rFonts w:cs="Times New Roman" w:hAnsi="Times New Roman" w:eastAsia="Times New Roman" w:ascii="Times New Roman"/>
          <w:spacing w:val="1"/>
          <w:w w:val="76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7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62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1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77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91" w:hRule="exact"/>
        </w:trPr>
        <w:tc>
          <w:tcPr>
            <w:tcW w:w="392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81"/>
              <w:ind w:left="530" w:right="586"/>
            </w:pP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7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261" w:right="324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81"/>
              <w:ind w:left="690" w:right="747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261" w:right="324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81"/>
              <w:ind w:left="813" w:right="871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261" w:right="330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633" w:hRule="exact"/>
        </w:trPr>
        <w:tc>
          <w:tcPr>
            <w:tcW w:w="392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6"/>
              <w:ind w:left="156" w:right="2608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3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56" w:right="2608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3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5" w:right="260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5" w:right="260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5" w:right="260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5" w:right="260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5" w:right="260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5" w:right="2434"/>
            </w:pP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6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6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50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43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6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1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1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50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43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43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65" w:hRule="exact"/>
        </w:trPr>
        <w:tc>
          <w:tcPr>
            <w:tcW w:w="392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9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43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9"/>
              <w:ind w:right="121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43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9"/>
              <w:ind w:right="121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43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/>
        <w:ind w:left="170"/>
      </w:pP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2"/>
          <w:w w:val="7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2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7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"/>
          <w:szCs w:val="2"/>
        </w:rPr>
        <w:jc w:val="left"/>
        <w:spacing w:before="7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3" w:hRule="exact"/>
        </w:trPr>
        <w:tc>
          <w:tcPr>
            <w:tcW w:w="530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65"/>
            </w:pP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7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292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400" w:right="457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350"/>
            </w:pPr>
            <w:r>
              <w:rPr>
                <w:rFonts w:cs="Times New Roman" w:hAnsi="Times New Roman" w:eastAsia="Times New Roman" w:ascii="Times New Roman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860" w:hRule="exact"/>
        </w:trPr>
        <w:tc>
          <w:tcPr>
            <w:tcW w:w="530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 w:lineRule="auto" w:line="423"/>
              <w:ind w:left="190" w:right="3636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"/>
              <w:ind w:left="190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1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2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0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60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60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03" w:hRule="exact"/>
        </w:trPr>
        <w:tc>
          <w:tcPr>
            <w:tcW w:w="53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5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5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5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19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5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21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5"/>
              <w:ind w:left="5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sectPr>
      <w:pgSz w:w="12240" w:h="15840"/>
      <w:pgMar w:top="500" w:bottom="280" w:left="680" w:right="128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