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532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531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238" w:right="-14"/>
      </w:pPr>
      <w:r>
        <w:pict>
          <v:group style="position:absolute;margin-left:500.94pt;margin-top:156.54pt;width:0pt;height:9.96pt;mso-position-horizontal-relative:page;mso-position-vertical-relative:paragraph;z-index:-214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12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10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09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7138" w:space="2830"/>
            <w:col w:w="1132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6.66pt;margin-top:101.149pt;width:0pt;height:9.84pt;mso-position-horizontal-relative:page;mso-position-vertical-relative:paragraph;z-index:-215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13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11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4.69pt;margin-top:59.5188pt;width:444.93pt;height:27.7pt;mso-position-horizontal-relative:page;mso-position-vertical-relative:paragraph;z-index:-2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2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36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-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40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before="29" w:lineRule="exact" w:line="18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3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94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9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