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532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300" w:right="371"/>
      </w:pP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16" w:lineRule="exact" w:line="260"/>
        <w:ind w:left="4929" w:right="-14"/>
      </w:pP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19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198"/>
        <w:sectPr>
          <w:type w:val="continuous"/>
          <w:pgSz w:w="16840" w:h="11920" w:orient="landscape"/>
          <w:pgMar w:top="340" w:bottom="280" w:left="320" w:right="2000"/>
          <w:cols w:num="2" w:equalWidth="off">
            <w:col w:w="8829" w:space="4447"/>
            <w:col w:w="1244"/>
          </w:cols>
        </w:sectPr>
      </w:pPr>
      <w:r>
        <w:pict>
          <v:group style="position:absolute;margin-left:650.95pt;margin-top:160.239pt;width:1.18pt;height:12.22pt;mso-position-horizontal-relative:page;mso-position-vertical-relative:paragraph;z-index:-638" coordorigin="13019,3205" coordsize="24,244">
            <v:shape style="position:absolute;left:13038;top:3209;width:0;height:235" coordorigin="13038,3209" coordsize="0,235" path="m13038,3445l13038,3209e" filled="f" stroked="t" strokeweight="0.459985pt" strokecolor="#F4F4F4">
              <v:path arrowok="t"/>
            </v:shape>
            <v:shape style="position:absolute;left:13031;top:3217;width:0;height:221" coordorigin="13031,3217" coordsize="0,221" path="m13031,3437l13031,3217e" filled="f" stroked="t" strokeweight="0.460031pt" strokecolor="#EBEBEB">
              <v:path arrowok="t"/>
            </v:shape>
            <v:shape style="position:absolute;left:13024;top:3224;width:0;height:206" coordorigin="13024,3224" coordsize="0,206" path="m13024,3430l13024,3224e" filled="f" stroked="t" strokeweight="0.459985pt" strokecolor="#E2E2E2">
              <v:path arrowok="t"/>
            </v:shape>
            <w10:wrap type="none"/>
          </v:group>
        </w:pict>
      </w:r>
      <w:r>
        <w:pict>
          <v:group style="position:absolute;margin-left:734.23pt;margin-top:160.239pt;width:1.18pt;height:12.22pt;mso-position-horizontal-relative:page;mso-position-vertical-relative:paragraph;z-index:-637" coordorigin="14685,3205" coordsize="24,244">
            <v:shape style="position:absolute;left:14704;top:3209;width:0;height:235" coordorigin="14704,3209" coordsize="0,235" path="m14704,3445l14704,3209e" filled="f" stroked="t" strokeweight="0.459985pt" strokecolor="#F4F4F4">
              <v:path arrowok="t"/>
            </v:shape>
            <v:shape style="position:absolute;left:14696;top:3217;width:0;height:221" coordorigin="14696,3217" coordsize="0,221" path="m14696,3437l14696,3217e" filled="f" stroked="t" strokeweight="0.459985pt" strokecolor="#EBEBEB">
              <v:path arrowok="t"/>
            </v:shape>
            <v:shape style="position:absolute;left:14689;top:3224;width:0;height:206" coordorigin="14689,3224" coordsize="0,206" path="m14689,3430l14689,3224e" filled="f" stroked="t" strokeweight="0.460031pt" strokecolor="#E2E2E2">
              <v:path arrowok="t"/>
            </v:shape>
            <w10:wrap type="none"/>
          </v:group>
        </w:pict>
      </w:r>
      <w:r>
        <w:pict>
          <v:group style="position:absolute;margin-left:650.95pt;margin-top:251.679pt;width:1.18pt;height:12.22pt;mso-position-horizontal-relative:page;mso-position-vertical-relative:paragraph;z-index:-635" coordorigin="13019,5034" coordsize="24,244">
            <v:shape style="position:absolute;left:13038;top:5038;width:0;height:235" coordorigin="13038,5038" coordsize="0,235" path="m13038,5273l13038,5038e" filled="f" stroked="t" strokeweight="0.459985pt" strokecolor="#F4F4F4">
              <v:path arrowok="t"/>
            </v:shape>
            <v:shape style="position:absolute;left:13031;top:5045;width:0;height:221" coordorigin="13031,5045" coordsize="0,221" path="m13031,5266l13031,5045e" filled="f" stroked="t" strokeweight="0.460031pt" strokecolor="#EBEBEB">
              <v:path arrowok="t"/>
            </v:shape>
            <v:shape style="position:absolute;left:13024;top:5053;width:0;height:206" coordorigin="13024,5053" coordsize="0,206" path="m13024,5259l13024,5053e" filled="f" stroked="t" strokeweight="0.459985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6840" w:h="11920" w:orient="landscape"/>
          <w:pgMar w:top="340" w:bottom="280" w:left="320" w:right="200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ind w:left="278" w:right="-38"/>
      </w:pPr>
      <w:r>
        <w:pict>
          <v:group style="position:absolute;margin-left:26.77pt;margin-top:-1.54844pt;width:351.34pt;height:13.78pt;mso-position-horizontal-relative:page;mso-position-vertical-relative:paragraph;z-index:-646" coordorigin="535,-31" coordsize="7027,276">
            <v:shape style="position:absolute;left:598;top:34;width:3720;height:149" coordorigin="598,34" coordsize="3720,149" path="m598,34l4318,34,4318,182,598,182,598,34xe" filled="t" fillcolor="#BFBFBF" stroked="f">
              <v:path arrowok="t"/>
              <v:fill/>
            </v:shape>
            <v:shape style="position:absolute;left:538;top:241;width:3845;height:0" coordorigin="538,241" coordsize="3845,0" path="m538,241l4382,241e" filled="f" stroked="t" strokeweight="0.219991pt" strokecolor="#696969">
              <v:path arrowok="t"/>
            </v:shape>
            <v:shape style="position:absolute;left:4379;top:182;width:0;height:58" coordorigin="4379,182" coordsize="0,58" path="m4379,240l4379,182e" filled="f" stroked="t" strokeweight="0.460008pt" strokecolor="#696969">
              <v:path arrowok="t"/>
            </v:shape>
            <v:shape style="position:absolute;left:541;top:-26;width:0;height:266" coordorigin="541,-26" coordsize="0,266" path="m541,240l541,-26e" filled="f" stroked="t" strokeweight="0.46pt" strokecolor="#E2E2E2">
              <v:path arrowok="t"/>
            </v:shape>
            <v:shape style="position:absolute;left:4379;top:-26;width:0;height:60" coordorigin="4379,-26" coordsize="0,60" path="m4379,34l4379,-26e" filled="f" stroked="t" strokeweight="0.460008pt" strokecolor="#696969">
              <v:path arrowok="t"/>
            </v:shape>
            <v:shape style="position:absolute;left:545;top:-23;width:3830;height:0" coordorigin="545,-23" coordsize="3830,0" path="m545,-23l4375,-23e" filled="f" stroked="t" strokeweight="0.460008pt" strokecolor="#E2E2E2">
              <v:path arrowok="t"/>
            </v:shape>
            <v:shape style="position:absolute;left:545;top:236;width:3830;height:0" coordorigin="545,236" coordsize="3830,0" path="m545,236l4375,236e" filled="f" stroked="t" strokeweight="0.460008pt" strokecolor="#7C7C7C">
              <v:path arrowok="t"/>
            </v:shape>
            <v:shape style="position:absolute;left:4372;top:-19;width:0;height:53" coordorigin="4372,-19" coordsize="0,53" path="m4372,34l4372,-19e" filled="f" stroked="t" strokeweight="0.459986pt" strokecolor="#7C7C7C">
              <v:path arrowok="t"/>
            </v:shape>
            <v:shape style="position:absolute;left:4372;top:182;width:0;height:50" coordorigin="4372,182" coordsize="0,50" path="m4372,233l4372,182e" filled="f" stroked="t" strokeweight="0.459986pt" strokecolor="#7C7C7C">
              <v:path arrowok="t"/>
            </v:shape>
            <v:shape style="position:absolute;left:548;top:-19;width:0;height:252" coordorigin="548,-19" coordsize="0,252" path="m548,233l548,-19e" filled="f" stroked="t" strokeweight="0.459999pt" strokecolor="#EDEDED">
              <v:path arrowok="t"/>
            </v:shape>
            <v:shape style="position:absolute;left:552;top:-16;width:3816;height:0" coordorigin="552,-16" coordsize="3816,0" path="m552,-16l4368,-16e" filled="f" stroked="t" strokeweight="0.459997pt" strokecolor="#EDEDED">
              <v:path arrowok="t"/>
            </v:shape>
            <v:shape style="position:absolute;left:552;top:229;width:3816;height:0" coordorigin="552,229" coordsize="3816,0" path="m552,229l4368,229e" filled="f" stroked="t" strokeweight="0.459997pt" strokecolor="#8E8E8E">
              <v:path arrowok="t"/>
            </v:shape>
            <v:shape style="position:absolute;left:4364;top:-12;width:0;height:46" coordorigin="4364,-12" coordsize="0,46" path="m4364,34l4364,-12e" filled="f" stroked="t" strokeweight="0.460008pt" strokecolor="#8E8E8E">
              <v:path arrowok="t"/>
            </v:shape>
            <v:shape style="position:absolute;left:4364;top:182;width:0;height:43" coordorigin="4364,182" coordsize="0,43" path="m4364,226l4364,182e" filled="f" stroked="t" strokeweight="0.460008pt" strokecolor="#8E8E8E">
              <v:path arrowok="t"/>
            </v:shape>
            <v:shape style="position:absolute;left:556;top:-12;width:0;height:238" coordorigin="556,-12" coordsize="0,238" path="m556,226l556,-12e" filled="f" stroked="t" strokeweight="0.46pt" strokecolor="#F6F6F6">
              <v:path arrowok="t"/>
            </v:shape>
            <v:shape style="position:absolute;left:559;top:-8;width:3802;height:0" coordorigin="559,-8" coordsize="3802,0" path="m559,-8l4361,-8e" filled="f" stroked="t" strokeweight="0.459997pt" strokecolor="#F6F6F6">
              <v:path arrowok="t"/>
            </v:shape>
            <v:shape style="position:absolute;left:559;top:222;width:3802;height:0" coordorigin="559,222" coordsize="3802,0" path="m559,222l4361,222e" filled="f" stroked="t" strokeweight="0.459997pt" strokecolor="#A0A0A0">
              <v:path arrowok="t"/>
            </v:shape>
            <v:shape style="position:absolute;left:4357;top:-5;width:0;height:38" coordorigin="4357,-5" coordsize="0,38" path="m4357,34l4357,-5e" filled="f" stroked="t" strokeweight="0.460008pt" strokecolor="#A0A0A0">
              <v:path arrowok="t"/>
            </v:shape>
            <v:shape style="position:absolute;left:4357;top:182;width:0;height:36" coordorigin="4357,182" coordsize="0,36" path="m4357,218l4357,182e" filled="f" stroked="t" strokeweight="0.460008pt" strokecolor="#A0A0A0">
              <v:path arrowok="t"/>
            </v:shape>
            <v:shape style="position:absolute;left:575;top:19;width:0;height:194" coordorigin="575,19" coordsize="0,194" path="m575,214l575,19e" filled="f" stroked="t" strokeweight="0.940002pt" strokecolor="#F4F6FB">
              <v:path arrowok="t"/>
            </v:shape>
            <v:shape style="position:absolute;left:566;top:11;width:3768;height:0" coordorigin="566,11" coordsize="3768,0" path="m566,11l4334,11e" filled="f" stroked="t" strokeweight="0.940008pt" strokecolor="#F4F6FB">
              <v:path arrowok="t"/>
            </v:shape>
            <v:shape style="position:absolute;left:4340;top:2;width:0;height:31" coordorigin="4340,2" coordsize="0,31" path="m4340,34l4340,2e" filled="f" stroked="t" strokeweight="0.940019pt" strokecolor="#F4F6FB">
              <v:path arrowok="t"/>
            </v:shape>
            <v:shape style="position:absolute;left:4331;top:191;width:19;height:0" coordorigin="4331,191" coordsize="19,0" path="m4331,191l4350,191e" filled="f" stroked="t" strokeweight="0.940019pt" strokecolor="#F4F6FB">
              <v:path arrowok="t"/>
            </v:shape>
            <v:shape style="position:absolute;left:583;top:205;width:3766;height:0" coordorigin="583,205" coordsize="3766,0" path="m583,205l4349,205e" filled="f" stroked="t" strokeweight="0.939996pt" strokecolor="#F4F6FB">
              <v:path arrowok="t"/>
            </v:shape>
            <v:shape style="position:absolute;left:590;top:34;width:0;height:163" coordorigin="590,34" coordsize="0,163" path="m590,197l590,34e" filled="f" stroked="t" strokeweight="0.819999pt" strokecolor="#E2E2E2">
              <v:path arrowok="t"/>
            </v:shape>
            <v:shape style="position:absolute;left:583;top:26;width:3737;height:0" coordorigin="583,26" coordsize="3737,0" path="m583,26l4320,26e" filled="f" stroked="t" strokeweight="0.819993pt" strokecolor="#E2E2E2">
              <v:path arrowok="t"/>
            </v:shape>
            <v:shape style="position:absolute;left:4325;top:19;width:0;height:166" coordorigin="4325,19" coordsize="0,166" path="m4325,185l4325,19e" filled="f" stroked="t" strokeweight="0.819994pt" strokecolor="#E2E2E2">
              <v:path arrowok="t"/>
            </v:shape>
            <v:shape style="position:absolute;left:598;top:190;width:3734;height:0" coordorigin="598,190" coordsize="3734,0" path="m598,190l4332,190e" filled="f" stroked="t" strokeweight="0.820005pt" strokecolor="#E2E2E2">
              <v:path arrowok="t"/>
            </v:shape>
            <v:shape style="position:absolute;left:4318;top:34;width:1543;height:149" coordorigin="4318,34" coordsize="1543,149" path="m4318,34l5861,34,5861,182,4318,182,4318,34xe" filled="t" fillcolor="#BFBFBF" stroked="f">
              <v:path arrowok="t"/>
              <v:fill/>
            </v:shape>
            <v:shape style="position:absolute;left:4258;top:241;width:1668;height:0" coordorigin="4258,241" coordsize="1668,0" path="m4258,241l5926,241e" filled="f" stroked="t" strokeweight="0.219991pt" strokecolor="#696969">
              <v:path arrowok="t"/>
            </v:shape>
            <v:shape style="position:absolute;left:5922;top:-26;width:0;height:266" coordorigin="5922,-26" coordsize="0,266" path="m5922,240l5922,-26e" filled="f" stroked="t" strokeweight="0.460008pt" strokecolor="#696969">
              <v:path arrowok="t"/>
            </v:shape>
            <v:shape style="position:absolute;left:4261;top:-26;width:0;height:266" coordorigin="4261,-26" coordsize="0,266" path="m4261,240l4261,-26e" filled="f" stroked="t" strokeweight="0.460008pt" strokecolor="#E2E2E2">
              <v:path arrowok="t"/>
            </v:shape>
            <v:shape style="position:absolute;left:4265;top:-23;width:1654;height:0" coordorigin="4265,-23" coordsize="1654,0" path="m4265,-23l5918,-23e" filled="f" stroked="t" strokeweight="0.460008pt" strokecolor="#E2E2E2">
              <v:path arrowok="t"/>
            </v:shape>
            <v:shape style="position:absolute;left:4265;top:236;width:1654;height:0" coordorigin="4265,236" coordsize="1654,0" path="m4265,236l5918,236e" filled="f" stroked="t" strokeweight="0.460008pt" strokecolor="#7C7C7C">
              <v:path arrowok="t"/>
            </v:shape>
            <v:shape style="position:absolute;left:5915;top:-19;width:0;height:252" coordorigin="5915,-19" coordsize="0,252" path="m5915,233l5915,-19e" filled="f" stroked="t" strokeweight="0.460008pt" strokecolor="#7C7C7C">
              <v:path arrowok="t"/>
            </v:shape>
            <v:shape style="position:absolute;left:4268;top:-19;width:0;height:252" coordorigin="4268,-19" coordsize="0,252" path="m4268,233l4268,-19e" filled="f" stroked="t" strokeweight="0.459986pt" strokecolor="#EDEDED">
              <v:path arrowok="t"/>
            </v:shape>
            <v:shape style="position:absolute;left:4272;top:-16;width:1639;height:0" coordorigin="4272,-16" coordsize="1639,0" path="m4272,-16l5911,-16e" filled="f" stroked="t" strokeweight="0.459997pt" strokecolor="#EDEDED">
              <v:path arrowok="t"/>
            </v:shape>
            <v:shape style="position:absolute;left:4272;top:229;width:1639;height:0" coordorigin="4272,229" coordsize="1639,0" path="m4272,229l5911,229e" filled="f" stroked="t" strokeweight="0.459997pt" strokecolor="#8E8E8E">
              <v:path arrowok="t"/>
            </v:shape>
            <v:shape style="position:absolute;left:5908;top:-12;width:0;height:238" coordorigin="5908,-12" coordsize="0,238" path="m5908,226l5908,-12e" filled="f" stroked="t" strokeweight="0.459986pt" strokecolor="#8E8E8E">
              <v:path arrowok="t"/>
            </v:shape>
            <v:shape style="position:absolute;left:4276;top:-12;width:0;height:238" coordorigin="4276,-12" coordsize="0,238" path="m4276,226l4276,-12e" filled="f" stroked="t" strokeweight="0.460008pt" strokecolor="#F6F6F6">
              <v:path arrowok="t"/>
            </v:shape>
            <v:shape style="position:absolute;left:4279;top:-8;width:1625;height:0" coordorigin="4279,-8" coordsize="1625,0" path="m4279,-8l5904,-8e" filled="f" stroked="t" strokeweight="0.459997pt" strokecolor="#F6F6F6">
              <v:path arrowok="t"/>
            </v:shape>
            <v:shape style="position:absolute;left:4279;top:222;width:1625;height:0" coordorigin="4279,222" coordsize="1625,0" path="m4279,222l5904,222e" filled="f" stroked="t" strokeweight="0.459997pt" strokecolor="#A0A0A0">
              <v:path arrowok="t"/>
            </v:shape>
            <v:shape style="position:absolute;left:5900;top:-5;width:0;height:223" coordorigin="5900,-5" coordsize="0,223" path="m5900,218l5900,-5e" filled="f" stroked="t" strokeweight="0.460008pt" strokecolor="#A0A0A0">
              <v:path arrowok="t"/>
            </v:shape>
            <v:shape style="position:absolute;left:4283;top:-5;width:0;height:223" coordorigin="4283,-5" coordsize="0,223" path="m4283,218l4283,-5e" filled="f" stroked="t" strokeweight="0.460008pt" strokecolor="#FFFFFF">
              <v:path arrowok="t"/>
            </v:shape>
            <v:shape style="position:absolute;left:4286;top:-1;width:1610;height:0" coordorigin="4286,-1" coordsize="1610,0" path="m4286,-1l5897,-1e" filled="f" stroked="t" strokeweight="0.459996pt" strokecolor="#FFFFFF">
              <v:path arrowok="t"/>
            </v:shape>
            <v:shape style="position:absolute;left:4295;top:19;width:0;height:194" coordorigin="4295,19" coordsize="0,194" path="m4295,214l4295,19e" filled="f" stroked="t" strokeweight="0.939996pt" strokecolor="#F4F6FB">
              <v:path arrowok="t"/>
            </v:shape>
            <v:shape style="position:absolute;left:4286;top:11;width:1591;height:0" coordorigin="4286,11" coordsize="1591,0" path="m4286,11l5878,11e" filled="f" stroked="t" strokeweight="0.940008pt" strokecolor="#F4F6FB">
              <v:path arrowok="t"/>
            </v:shape>
            <v:shape style="position:absolute;left:5884;top:2;width:0;height:197" coordorigin="5884,2" coordsize="0,197" path="m5884,199l5884,2e" filled="f" stroked="t" strokeweight="0.939996pt" strokecolor="#F4F6FB">
              <v:path arrowok="t"/>
            </v:shape>
            <v:shape style="position:absolute;left:4303;top:205;width:1589;height:0" coordorigin="4303,205" coordsize="1589,0" path="m4303,205l5892,205e" filled="f" stroked="t" strokeweight="0.939996pt" strokecolor="#F4F6FB">
              <v:path arrowok="t"/>
            </v:shape>
            <v:shape style="position:absolute;left:4310;top:34;width:0;height:163" coordorigin="4310,34" coordsize="0,163" path="m4310,197l4310,34e" filled="f" stroked="t" strokeweight="0.819993pt" strokecolor="#E2E2E2">
              <v:path arrowok="t"/>
            </v:shape>
            <v:shape style="position:absolute;left:4303;top:26;width:1560;height:0" coordorigin="4303,26" coordsize="1560,0" path="m4303,26l5863,26e" filled="f" stroked="t" strokeweight="0.819993pt" strokecolor="#E2E2E2">
              <v:path arrowok="t"/>
            </v:shape>
            <v:shape style="position:absolute;left:5868;top:19;width:0;height:166" coordorigin="5868,19" coordsize="0,166" path="m5868,185l5868,19e" filled="f" stroked="t" strokeweight="0.819994pt" strokecolor="#E2E2E2">
              <v:path arrowok="t"/>
            </v:shape>
            <v:shape style="position:absolute;left:4318;top:190;width:1558;height:0" coordorigin="4318,190" coordsize="1558,0" path="m4318,190l5875,190e" filled="f" stroked="t" strokeweight="0.820005pt" strokecolor="#E2E2E2">
              <v:path arrowok="t"/>
            </v:shape>
            <v:shape style="position:absolute;left:6012;top:34;width:1483;height:149" coordorigin="6012,34" coordsize="1483,149" path="m6012,34l7495,34,7495,182,6012,182,6012,34xe" filled="t" fillcolor="#BFBFBF" stroked="f">
              <v:path arrowok="t"/>
              <v:fill/>
            </v:shape>
            <v:shape style="position:absolute;left:5952;top:241;width:1608;height:0" coordorigin="5952,241" coordsize="1608,0" path="m5952,241l7560,241e" filled="f" stroked="t" strokeweight="0.219991pt" strokecolor="#696969">
              <v:path arrowok="t"/>
            </v:shape>
            <v:shape style="position:absolute;left:7556;top:-26;width:0;height:266" coordorigin="7556,-26" coordsize="0,266" path="m7556,240l7556,-26e" filled="f" stroked="t" strokeweight="0.460008pt" strokecolor="#696969">
              <v:path arrowok="t"/>
            </v:shape>
            <v:shape style="position:absolute;left:5956;top:-26;width:0;height:266" coordorigin="5956,-26" coordsize="0,266" path="m5956,240l5956,-26e" filled="f" stroked="t" strokeweight="0.460008pt" strokecolor="#E2E2E2">
              <v:path arrowok="t"/>
            </v:shape>
            <v:shape style="position:absolute;left:5959;top:-23;width:1594;height:0" coordorigin="5959,-23" coordsize="1594,0" path="m5959,-23l7553,-23e" filled="f" stroked="t" strokeweight="0.460008pt" strokecolor="#E2E2E2">
              <v:path arrowok="t"/>
            </v:shape>
            <v:shape style="position:absolute;left:5959;top:236;width:1594;height:0" coordorigin="5959,236" coordsize="1594,0" path="m5959,236l7553,236e" filled="f" stroked="t" strokeweight="0.460008pt" strokecolor="#7C7C7C">
              <v:path arrowok="t"/>
            </v:shape>
            <v:shape style="position:absolute;left:7549;top:-19;width:0;height:252" coordorigin="7549,-19" coordsize="0,252" path="m7549,233l7549,-19e" filled="f" stroked="t" strokeweight="0.459985pt" strokecolor="#7C7C7C">
              <v:path arrowok="t"/>
            </v:shape>
            <v:shape style="position:absolute;left:5963;top:-19;width:0;height:252" coordorigin="5963,-19" coordsize="0,252" path="m5963,233l5963,-19e" filled="f" stroked="t" strokeweight="0.460008pt" strokecolor="#EDEDED">
              <v:path arrowok="t"/>
            </v:shape>
            <v:shape style="position:absolute;left:5966;top:-16;width:1579;height:0" coordorigin="5966,-16" coordsize="1579,0" path="m5966,-16l7546,-16e" filled="f" stroked="t" strokeweight="0.459997pt" strokecolor="#EDEDED">
              <v:path arrowok="t"/>
            </v:shape>
            <v:shape style="position:absolute;left:5966;top:229;width:1579;height:0" coordorigin="5966,229" coordsize="1579,0" path="m5966,229l7546,229e" filled="f" stroked="t" strokeweight="0.459997pt" strokecolor="#8E8E8E">
              <v:path arrowok="t"/>
            </v:shape>
            <v:shape style="position:absolute;left:7542;top:-12;width:0;height:238" coordorigin="7542,-12" coordsize="0,238" path="m7542,226l7542,-12e" filled="f" stroked="t" strokeweight="0.460008pt" strokecolor="#8E8E8E">
              <v:path arrowok="t"/>
            </v:shape>
            <v:shape style="position:absolute;left:5970;top:-12;width:0;height:238" coordorigin="5970,-12" coordsize="0,238" path="m5970,226l5970,-12e" filled="f" stroked="t" strokeweight="0.459985pt" strokecolor="#F6F6F6">
              <v:path arrowok="t"/>
            </v:shape>
            <v:shape style="position:absolute;left:5974;top:-8;width:1565;height:0" coordorigin="5974,-8" coordsize="1565,0" path="m5974,-8l7538,-8e" filled="f" stroked="t" strokeweight="0.459997pt" strokecolor="#F6F6F6">
              <v:path arrowok="t"/>
            </v:shape>
            <v:shape style="position:absolute;left:5974;top:222;width:1565;height:0" coordorigin="5974,222" coordsize="1565,0" path="m5974,222l7538,222e" filled="f" stroked="t" strokeweight="0.459997pt" strokecolor="#A0A0A0">
              <v:path arrowok="t"/>
            </v:shape>
            <v:shape style="position:absolute;left:7535;top:-5;width:0;height:223" coordorigin="7535,-5" coordsize="0,223" path="m7535,218l7535,-5e" filled="f" stroked="t" strokeweight="0.460008pt" strokecolor="#A0A0A0">
              <v:path arrowok="t"/>
            </v:shape>
            <v:shape style="position:absolute;left:5989;top:19;width:0;height:194" coordorigin="5989,19" coordsize="0,194" path="m5989,214l5989,19e" filled="f" stroked="t" strokeweight="0.939996pt" strokecolor="#F4F6FB">
              <v:path arrowok="t"/>
            </v:shape>
            <v:shape style="position:absolute;left:5981;top:11;width:1531;height:0" coordorigin="5981,11" coordsize="1531,0" path="m5981,11l7512,11e" filled="f" stroked="t" strokeweight="0.940008pt" strokecolor="#F4F6FB">
              <v:path arrowok="t"/>
            </v:shape>
            <v:shape style="position:absolute;left:7518;top:2;width:0;height:197" coordorigin="7518,2" coordsize="0,197" path="m7518,199l7518,2e" filled="f" stroked="t" strokeweight="0.939996pt" strokecolor="#F4F6FB">
              <v:path arrowok="t"/>
            </v:shape>
            <v:shape style="position:absolute;left:5998;top:205;width:1529;height:0" coordorigin="5998,205" coordsize="1529,0" path="m5998,205l7526,205e" filled="f" stroked="t" strokeweight="0.939996pt" strokecolor="#F4F6FB">
              <v:path arrowok="t"/>
            </v:shape>
            <v:shape style="position:absolute;left:6005;top:34;width:0;height:163" coordorigin="6005,34" coordsize="0,163" path="m6005,197l6005,34e" filled="f" stroked="t" strokeweight="0.819994pt" strokecolor="#E2E2E2">
              <v:path arrowok="t"/>
            </v:shape>
            <v:shape style="position:absolute;left:5998;top:26;width:1500;height:0" coordorigin="5998,26" coordsize="1500,0" path="m5998,26l7498,26e" filled="f" stroked="t" strokeweight="0.819993pt" strokecolor="#E2E2E2">
              <v:path arrowok="t"/>
            </v:shape>
            <v:shape style="position:absolute;left:7502;top:19;width:0;height:166" coordorigin="7502,19" coordsize="0,166" path="m7502,185l7502,19e" filled="f" stroked="t" strokeweight="0.820016pt" strokecolor="#E2E2E2">
              <v:path arrowok="t"/>
            </v:shape>
            <v:shape style="position:absolute;left:6012;top:190;width:1498;height:0" coordorigin="6012,190" coordsize="1498,0" path="m6012,190l7510,190e" filled="f" stroked="t" strokeweight="0.820005pt" strokecolor="#E2E2E2">
              <v:path arrowok="t"/>
            </v:shape>
            <w10:wrap type="none"/>
          </v:group>
        </w:pict>
      </w:r>
      <w:r>
        <w:pict>
          <v:group style="position:absolute;margin-left:28.39pt;margin-top:17.8916pt;width:266.2pt;height:12.94pt;mso-position-horizontal-relative:page;mso-position-vertical-relative:paragraph;z-index:-645" coordorigin="568,358" coordsize="5324,259">
            <v:shape style="position:absolute;left:572;top:362;width:0;height:250" coordorigin="572,362" coordsize="0,250" path="m572,612l572,362e" filled="f" stroked="t" strokeweight="0.460003pt" strokecolor="#A0A0A0">
              <v:path arrowok="t"/>
            </v:shape>
            <v:shape style="position:absolute;left:576;top:366;width:3768;height:0" coordorigin="576,366" coordsize="3768,0" path="m576,366l4344,366e" filled="f" stroked="t" strokeweight="0.459985pt" strokecolor="#A0A0A0">
              <v:path arrowok="t"/>
            </v:shape>
            <v:shape style="position:absolute;left:4340;top:370;width:0;height:235" coordorigin="4340,370" coordsize="0,235" path="m4340,605l4340,370e" filled="f" stroked="t" strokeweight="0.460008pt" strokecolor="#F4F4F4">
              <v:path arrowok="t"/>
            </v:shape>
            <v:shape style="position:absolute;left:580;top:370;width:0;height:235" coordorigin="580,370" coordsize="0,235" path="m580,605l580,370e" filled="f" stroked="t" strokeweight="0.459999pt" strokecolor="#8C8C8C">
              <v:path arrowok="t"/>
            </v:shape>
            <v:shape style="position:absolute;left:583;top:373;width:3754;height:0" coordorigin="583,373" coordsize="3754,0" path="m583,373l4337,373e" filled="f" stroked="t" strokeweight="0.460008pt" strokecolor="#8C8C8C">
              <v:path arrowok="t"/>
            </v:shape>
            <v:shape style="position:absolute;left:4333;top:377;width:0;height:221" coordorigin="4333,377" coordsize="0,221" path="m4333,598l4333,377e" filled="f" stroked="t" strokeweight="0.459985pt" strokecolor="#EBEBEB">
              <v:path arrowok="t"/>
            </v:shape>
            <v:shape style="position:absolute;left:587;top:377;width:0;height:221" coordorigin="587,377" coordsize="0,221" path="m587,598l587,377e" filled="f" stroked="t" strokeweight="0.46pt" strokecolor="#7B7B7B">
              <v:path arrowok="t"/>
            </v:shape>
            <v:shape style="position:absolute;left:590;top:380;width:3739;height:0" coordorigin="590,380" coordsize="3739,0" path="m590,380l4330,380e" filled="f" stroked="t" strokeweight="0.460008pt" strokecolor="#7B7B7B">
              <v:path arrowok="t"/>
            </v:shape>
            <v:shape style="position:absolute;left:594;top:384;width:0;height:206" coordorigin="594,384" coordsize="0,206" path="m594,590l594,384e" filled="f" stroked="t" strokeweight="0.459999pt" strokecolor="#696969">
              <v:path arrowok="t"/>
            </v:shape>
            <v:shape style="position:absolute;left:598;top:388;width:3725;height:0" coordorigin="598,388" coordsize="3725,0" path="m598,388l4322,388e" filled="f" stroked="t" strokeweight="0.459985pt" strokecolor="#696969">
              <v:path arrowok="t"/>
            </v:shape>
            <v:shape style="position:absolute;left:4292;top:362;width:0;height:250" coordorigin="4292,362" coordsize="0,250" path="m4292,612l4292,362e" filled="f" stroked="t" strokeweight="0.459986pt" strokecolor="#A0A0A0">
              <v:path arrowok="t"/>
            </v:shape>
            <v:shape style="position:absolute;left:4296;top:366;width:1591;height:0" coordorigin="4296,366" coordsize="1591,0" path="m4296,366l5887,366e" filled="f" stroked="t" strokeweight="0.459985pt" strokecolor="#A0A0A0">
              <v:path arrowok="t"/>
            </v:shape>
            <v:shape style="position:absolute;left:5884;top:370;width:0;height:235" coordorigin="5884,370" coordsize="0,235" path="m5884,605l5884,370e" filled="f" stroked="t" strokeweight="0.460008pt" strokecolor="#F4F4F4">
              <v:path arrowok="t"/>
            </v:shape>
            <v:shape style="position:absolute;left:4300;top:370;width:0;height:235" coordorigin="4300,370" coordsize="0,235" path="m4300,605l4300,370e" filled="f" stroked="t" strokeweight="0.460008pt" strokecolor="#8C8C8C">
              <v:path arrowok="t"/>
            </v:shape>
            <v:shape style="position:absolute;left:4303;top:373;width:1577;height:0" coordorigin="4303,373" coordsize="1577,0" path="m4303,373l5880,373e" filled="f" stroked="t" strokeweight="0.460008pt" strokecolor="#8C8C8C">
              <v:path arrowok="t"/>
            </v:shape>
            <v:shape style="position:absolute;left:5876;top:377;width:0;height:221" coordorigin="5876,377" coordsize="0,221" path="m5876,598l5876,377e" filled="f" stroked="t" strokeweight="0.460008pt" strokecolor="#EBEBEB">
              <v:path arrowok="t"/>
            </v:shape>
            <v:shape style="position:absolute;left:4307;top:377;width:0;height:221" coordorigin="4307,377" coordsize="0,221" path="m4307,598l4307,377e" filled="f" stroked="t" strokeweight="0.459985pt" strokecolor="#7B7B7B">
              <v:path arrowok="t"/>
            </v:shape>
            <v:shape style="position:absolute;left:4310;top:380;width:1562;height:0" coordorigin="4310,380" coordsize="1562,0" path="m4310,380l5873,380e" filled="f" stroked="t" strokeweight="0.460008pt" strokecolor="#7B7B7B">
              <v:path arrowok="t"/>
            </v:shape>
            <v:shape style="position:absolute;left:5869;top:384;width:0;height:206" coordorigin="5869,384" coordsize="0,206" path="m5869,590l5869,384e" filled="f" stroked="t" strokeweight="0.459985pt" strokecolor="#E2E2E2">
              <v:path arrowok="t"/>
            </v:shape>
            <v:shape style="position:absolute;left:4318;top:388;width:1548;height:0" coordorigin="4318,388" coordsize="1548,0" path="m4318,388l5866,38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99.11pt;margin-top:17.8916pt;width:80.2pt;height:12.94pt;mso-position-horizontal-relative:page;mso-position-vertical-relative:paragraph;z-index:-644" coordorigin="5982,358" coordsize="1604,259">
            <v:shape style="position:absolute;left:5987;top:362;width:0;height:250" coordorigin="5987,362" coordsize="0,250" path="m5987,612l5987,362e" filled="f" stroked="t" strokeweight="0.459985pt" strokecolor="#A0A0A0">
              <v:path arrowok="t"/>
            </v:shape>
            <v:shape style="position:absolute;left:5990;top:366;width:1591;height:0" coordorigin="5990,366" coordsize="1591,0" path="m5990,366l7582,366e" filled="f" stroked="t" strokeweight="0.459985pt" strokecolor="#A0A0A0">
              <v:path arrowok="t"/>
            </v:shape>
            <v:shape style="position:absolute;left:7578;top:370;width:0;height:235" coordorigin="7578,370" coordsize="0,235" path="m7578,605l7578,370e" filled="f" stroked="t" strokeweight="0.460008pt" strokecolor="#F4F4F4">
              <v:path arrowok="t"/>
            </v:shape>
            <v:shape style="position:absolute;left:5994;top:370;width:0;height:235" coordorigin="5994,370" coordsize="0,235" path="m5994,605l5994,370e" filled="f" stroked="t" strokeweight="0.460008pt" strokecolor="#8C8C8C">
              <v:path arrowok="t"/>
            </v:shape>
            <v:shape style="position:absolute;left:5998;top:373;width:1577;height:0" coordorigin="5998,373" coordsize="1577,0" path="m5998,373l7574,373e" filled="f" stroked="t" strokeweight="0.460008pt" strokecolor="#8C8C8C">
              <v:path arrowok="t"/>
            </v:shape>
            <v:shape style="position:absolute;left:7571;top:377;width:0;height:221" coordorigin="7571,377" coordsize="0,221" path="m7571,598l7571,377e" filled="f" stroked="t" strokeweight="0.459985pt" strokecolor="#EBEBEB">
              <v:path arrowok="t"/>
            </v:shape>
            <v:shape style="position:absolute;left:6001;top:377;width:0;height:221" coordorigin="6001,377" coordsize="0,221" path="m6001,598l6001,377e" filled="f" stroked="t" strokeweight="0.460008pt" strokecolor="#7B7B7B">
              <v:path arrowok="t"/>
            </v:shape>
            <v:shape style="position:absolute;left:6005;top:380;width:1562;height:0" coordorigin="6005,380" coordsize="1562,0" path="m6005,380l7567,380e" filled="f" stroked="t" strokeweight="0.460008pt" strokecolor="#7B7B7B">
              <v:path arrowok="t"/>
            </v:shape>
            <v:shape style="position:absolute;left:7564;top:384;width:0;height:206" coordorigin="7564,384" coordsize="0,206" path="m7564,590l7564,384e" filled="f" stroked="t" strokeweight="0.460008pt" strokecolor="#E2E2E2">
              <v:path arrowok="t"/>
            </v:shape>
            <v:shape style="position:absolute;left:6012;top:388;width:1548;height:0" coordorigin="6012,388" coordsize="1548,0" path="m6012,388l7560,38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8.39pt;margin-top:100.932pt;width:266.2pt;height:12.94pt;mso-position-horizontal-relative:page;mso-position-vertical-relative:paragraph;z-index:-643" coordorigin="568,2019" coordsize="5324,259">
            <v:shape style="position:absolute;left:572;top:2023;width:0;height:250" coordorigin="572,2023" coordsize="0,250" path="m572,2273l572,2023e" filled="f" stroked="t" strokeweight="0.460003pt" strokecolor="#A0A0A0">
              <v:path arrowok="t"/>
            </v:shape>
            <v:shape style="position:absolute;left:576;top:2027;width:3768;height:0" coordorigin="576,2027" coordsize="3768,0" path="m576,2027l4344,2027e" filled="f" stroked="t" strokeweight="0.459985pt" strokecolor="#A0A0A0">
              <v:path arrowok="t"/>
            </v:shape>
            <v:shape style="position:absolute;left:4340;top:2030;width:0;height:235" coordorigin="4340,2030" coordsize="0,235" path="m4340,2266l4340,2030e" filled="f" stroked="t" strokeweight="0.460008pt" strokecolor="#F4F4F4">
              <v:path arrowok="t"/>
            </v:shape>
            <v:shape style="position:absolute;left:580;top:2030;width:0;height:235" coordorigin="580,2030" coordsize="0,235" path="m580,2266l580,2030e" filled="f" stroked="t" strokeweight="0.459999pt" strokecolor="#8C8C8C">
              <v:path arrowok="t"/>
            </v:shape>
            <v:shape style="position:absolute;left:583;top:2034;width:3754;height:0" coordorigin="583,2034" coordsize="3754,0" path="m583,2034l4337,2034e" filled="f" stroked="t" strokeweight="0.460008pt" strokecolor="#8C8C8C">
              <v:path arrowok="t"/>
            </v:shape>
            <v:shape style="position:absolute;left:4333;top:2038;width:0;height:221" coordorigin="4333,2038" coordsize="0,221" path="m4333,2258l4333,2038e" filled="f" stroked="t" strokeweight="0.459985pt" strokecolor="#EBEBEB">
              <v:path arrowok="t"/>
            </v:shape>
            <v:shape style="position:absolute;left:587;top:2038;width:0;height:221" coordorigin="587,2038" coordsize="0,221" path="m587,2258l587,2038e" filled="f" stroked="t" strokeweight="0.46pt" strokecolor="#7B7B7B">
              <v:path arrowok="t"/>
            </v:shape>
            <v:shape style="position:absolute;left:590;top:2041;width:3739;height:0" coordorigin="590,2041" coordsize="3739,0" path="m590,2041l4330,2041e" filled="f" stroked="t" strokeweight="0.460008pt" strokecolor="#7B7B7B">
              <v:path arrowok="t"/>
            </v:shape>
            <v:shape style="position:absolute;left:4326;top:2045;width:0;height:206" coordorigin="4326,2045" coordsize="0,206" path="m4326,2251l4326,2045e" filled="f" stroked="t" strokeweight="0.460008pt" strokecolor="#E2E2E2">
              <v:path arrowok="t"/>
            </v:shape>
            <v:shape style="position:absolute;left:594;top:2045;width:0;height:206" coordorigin="594,2045" coordsize="0,206" path="m594,2251l594,2045e" filled="f" stroked="t" strokeweight="0.459999pt" strokecolor="#696969">
              <v:path arrowok="t"/>
            </v:shape>
            <v:shape style="position:absolute;left:598;top:2048;width:3725;height:0" coordorigin="598,2048" coordsize="3725,0" path="m598,2048l4322,2048e" filled="f" stroked="t" strokeweight="0.459986pt" strokecolor="#696969">
              <v:path arrowok="t"/>
            </v:shape>
            <v:shape style="position:absolute;left:4292;top:2023;width:0;height:250" coordorigin="4292,2023" coordsize="0,250" path="m4292,2273l4292,2023e" filled="f" stroked="t" strokeweight="0.459986pt" strokecolor="#A0A0A0">
              <v:path arrowok="t"/>
            </v:shape>
            <v:shape style="position:absolute;left:4296;top:2027;width:1591;height:0" coordorigin="4296,2027" coordsize="1591,0" path="m4296,2027l5887,2027e" filled="f" stroked="t" strokeweight="0.459985pt" strokecolor="#A0A0A0">
              <v:path arrowok="t"/>
            </v:shape>
            <v:shape style="position:absolute;left:5884;top:2030;width:0;height:235" coordorigin="5884,2030" coordsize="0,235" path="m5884,2266l5884,2030e" filled="f" stroked="t" strokeweight="0.460008pt" strokecolor="#F4F4F4">
              <v:path arrowok="t"/>
            </v:shape>
            <v:shape style="position:absolute;left:4300;top:2030;width:0;height:235" coordorigin="4300,2030" coordsize="0,235" path="m4300,2266l4300,2030e" filled="f" stroked="t" strokeweight="0.460008pt" strokecolor="#8C8C8C">
              <v:path arrowok="t"/>
            </v:shape>
            <v:shape style="position:absolute;left:4303;top:2034;width:1577;height:0" coordorigin="4303,2034" coordsize="1577,0" path="m4303,2034l5880,2034e" filled="f" stroked="t" strokeweight="0.460008pt" strokecolor="#8C8C8C">
              <v:path arrowok="t"/>
            </v:shape>
            <v:shape style="position:absolute;left:5876;top:2038;width:0;height:221" coordorigin="5876,2038" coordsize="0,221" path="m5876,2258l5876,2038e" filled="f" stroked="t" strokeweight="0.460008pt" strokecolor="#EBEBEB">
              <v:path arrowok="t"/>
            </v:shape>
            <v:shape style="position:absolute;left:4307;top:2038;width:0;height:221" coordorigin="4307,2038" coordsize="0,221" path="m4307,2258l4307,2038e" filled="f" stroked="t" strokeweight="0.459985pt" strokecolor="#7B7B7B">
              <v:path arrowok="t"/>
            </v:shape>
            <v:shape style="position:absolute;left:4310;top:2041;width:1562;height:0" coordorigin="4310,2041" coordsize="1562,0" path="m4310,2041l5873,2041e" filled="f" stroked="t" strokeweight="0.460008pt" strokecolor="#7B7B7B">
              <v:path arrowok="t"/>
            </v:shape>
            <v:shape style="position:absolute;left:5869;top:2045;width:0;height:206" coordorigin="5869,2045" coordsize="0,206" path="m5869,2251l5869,2045e" filled="f" stroked="t" strokeweight="0.459985pt" strokecolor="#E2E2E2">
              <v:path arrowok="t"/>
            </v:shape>
            <v:shape style="position:absolute;left:4314;top:2045;width:0;height:206" coordorigin="4314,2045" coordsize="0,206" path="m4314,2251l4314,2045e" filled="f" stroked="t" strokeweight="0.460008pt" strokecolor="#696969">
              <v:path arrowok="t"/>
            </v:shape>
            <v:shape style="position:absolute;left:4318;top:2048;width:1548;height:0" coordorigin="4318,2048" coordsize="1548,0" path="m4318,2048l5866,2048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384.37pt;margin-top:-1.54846pt;width:353.14pt;height:13.96pt;mso-position-horizontal-relative:page;mso-position-vertical-relative:paragraph;z-index:-640" coordorigin="7687,-31" coordsize="7063,279">
            <v:shape style="position:absolute;left:7752;top:34;width:3720;height:149" coordorigin="7752,34" coordsize="3720,149" path="m7752,34l11472,34,11472,182,7752,182,7752,34xe" filled="t" fillcolor="#BFBFBF" stroked="f">
              <v:path arrowok="t"/>
              <v:fill/>
            </v:shape>
            <v:shape style="position:absolute;left:7692;top:244;width:3845;height:0" coordorigin="7692,244" coordsize="3845,0" path="m7692,244l11537,244e" filled="f" stroked="t" strokeweight="0.459997pt" strokecolor="#696969">
              <v:path arrowok="t"/>
            </v:shape>
            <v:shape style="position:absolute;left:11533;top:182;width:0;height:58" coordorigin="11533,182" coordsize="0,58" path="m11533,240l11533,182e" filled="f" stroked="t" strokeweight="0.459985pt" strokecolor="#696969">
              <v:path arrowok="t"/>
            </v:shape>
            <v:shape style="position:absolute;left:7696;top:-26;width:0;height:266" coordorigin="7696,-26" coordsize="0,266" path="m7696,240l7696,-26e" filled="f" stroked="t" strokeweight="0.460031pt" strokecolor="#E2E2E2">
              <v:path arrowok="t"/>
            </v:shape>
            <v:shape style="position:absolute;left:11533;top:-26;width:0;height:60" coordorigin="11533,-26" coordsize="0,60" path="m11533,34l11533,-26e" filled="f" stroked="t" strokeweight="0.459985pt" strokecolor="#696969">
              <v:path arrowok="t"/>
            </v:shape>
            <v:shape style="position:absolute;left:7699;top:-23;width:3830;height:0" coordorigin="7699,-23" coordsize="3830,0" path="m7699,-23l11530,-23e" filled="f" stroked="t" strokeweight="0.460008pt" strokecolor="#E2E2E2">
              <v:path arrowok="t"/>
            </v:shape>
            <v:shape style="position:absolute;left:7699;top:236;width:3830;height:0" coordorigin="7699,236" coordsize="3830,0" path="m7699,236l11530,236e" filled="f" stroked="t" strokeweight="0.460008pt" strokecolor="#7C7C7C">
              <v:path arrowok="t"/>
            </v:shape>
            <v:shape style="position:absolute;left:11526;top:-19;width:0;height:53" coordorigin="11526,-19" coordsize="0,53" path="m11526,34l11526,-19e" filled="f" stroked="t" strokeweight="0.460031pt" strokecolor="#7C7C7C">
              <v:path arrowok="t"/>
            </v:shape>
            <v:shape style="position:absolute;left:11526;top:182;width:0;height:50" coordorigin="11526,182" coordsize="0,50" path="m11526,233l11526,182e" filled="f" stroked="t" strokeweight="0.460031pt" strokecolor="#7C7C7C">
              <v:path arrowok="t"/>
            </v:shape>
            <v:shape style="position:absolute;left:7703;top:-19;width:0;height:252" coordorigin="7703,-19" coordsize="0,252" path="m7703,233l7703,-19e" filled="f" stroked="t" strokeweight="0.459986pt" strokecolor="#EDEDED">
              <v:path arrowok="t"/>
            </v:shape>
            <v:shape style="position:absolute;left:7706;top:-16;width:3816;height:0" coordorigin="7706,-16" coordsize="3816,0" path="m7706,-16l11522,-16e" filled="f" stroked="t" strokeweight="0.459997pt" strokecolor="#EDEDED">
              <v:path arrowok="t"/>
            </v:shape>
            <v:shape style="position:absolute;left:7706;top:229;width:3816;height:0" coordorigin="7706,229" coordsize="3816,0" path="m7706,229l11522,229e" filled="f" stroked="t" strokeweight="0.459997pt" strokecolor="#8E8E8E">
              <v:path arrowok="t"/>
            </v:shape>
            <v:shape style="position:absolute;left:11519;top:-12;width:0;height:46" coordorigin="11519,-12" coordsize="0,46" path="m11519,34l11519,-12e" filled="f" stroked="t" strokeweight="0.459985pt" strokecolor="#8E8E8E">
              <v:path arrowok="t"/>
            </v:shape>
            <v:shape style="position:absolute;left:11519;top:182;width:0;height:43" coordorigin="11519,182" coordsize="0,43" path="m11519,226l11519,182e" filled="f" stroked="t" strokeweight="0.459985pt" strokecolor="#8E8E8E">
              <v:path arrowok="t"/>
            </v:shape>
            <v:shape style="position:absolute;left:7710;top:-12;width:0;height:238" coordorigin="7710,-12" coordsize="0,238" path="m7710,226l7710,-12e" filled="f" stroked="t" strokeweight="0.459985pt" strokecolor="#F6F6F6">
              <v:path arrowok="t"/>
            </v:shape>
            <v:shape style="position:absolute;left:7714;top:-8;width:3802;height:0" coordorigin="7714,-8" coordsize="3802,0" path="m7714,-8l11515,-8e" filled="f" stroked="t" strokeweight="0.459997pt" strokecolor="#F6F6F6">
              <v:path arrowok="t"/>
            </v:shape>
            <v:shape style="position:absolute;left:7714;top:222;width:3802;height:0" coordorigin="7714,222" coordsize="3802,0" path="m7714,222l11515,222e" filled="f" stroked="t" strokeweight="0.459997pt" strokecolor="#A0A0A0">
              <v:path arrowok="t"/>
            </v:shape>
            <v:shape style="position:absolute;left:11512;top:-5;width:0;height:38" coordorigin="11512,-5" coordsize="0,38" path="m11512,34l11512,-5e" filled="f" stroked="t" strokeweight="0.459986pt" strokecolor="#A0A0A0">
              <v:path arrowok="t"/>
            </v:shape>
            <v:shape style="position:absolute;left:11512;top:182;width:0;height:36" coordorigin="11512,182" coordsize="0,36" path="m11512,218l11512,182e" filled="f" stroked="t" strokeweight="0.459986pt" strokecolor="#A0A0A0">
              <v:path arrowok="t"/>
            </v:shape>
            <v:shape style="position:absolute;left:7729;top:19;width:0;height:194" coordorigin="7729,19" coordsize="0,194" path="m7729,214l7729,19e" filled="f" stroked="t" strokeweight="0.940042pt" strokecolor="#F4F6FB">
              <v:path arrowok="t"/>
            </v:shape>
            <v:shape style="position:absolute;left:7721;top:11;width:3768;height:0" coordorigin="7721,11" coordsize="3768,0" path="m7721,11l11489,11e" filled="f" stroked="t" strokeweight="0.940008pt" strokecolor="#F4F6FB">
              <v:path arrowok="t"/>
            </v:shape>
            <v:shape style="position:absolute;left:11495;top:2;width:0;height:31" coordorigin="11495,2" coordsize="0,31" path="m11495,34l11495,2e" filled="f" stroked="t" strokeweight="0.939996pt" strokecolor="#F4F6FB">
              <v:path arrowok="t"/>
            </v:shape>
            <v:shape style="position:absolute;left:11485;top:191;width:19;height:0" coordorigin="11485,191" coordsize="19,0" path="m11485,191l11504,191e" filled="f" stroked="t" strokeweight="0.939996pt" strokecolor="#F4F6FB">
              <v:path arrowok="t"/>
            </v:shape>
            <v:shape style="position:absolute;left:7738;top:205;width:3766;height:0" coordorigin="7738,205" coordsize="3766,0" path="m7738,205l11503,205e" filled="f" stroked="t" strokeweight="0.939996pt" strokecolor="#F4F6FB">
              <v:path arrowok="t"/>
            </v:shape>
            <v:shape style="position:absolute;left:7745;top:34;width:0;height:163" coordorigin="7745,34" coordsize="0,163" path="m7745,197l7745,34e" filled="f" stroked="t" strokeweight="0.819971pt" strokecolor="#E2E2E2">
              <v:path arrowok="t"/>
            </v:shape>
            <v:shape style="position:absolute;left:7738;top:26;width:3737;height:0" coordorigin="7738,26" coordsize="3737,0" path="m7738,26l11474,26e" filled="f" stroked="t" strokeweight="0.819993pt" strokecolor="#E2E2E2">
              <v:path arrowok="t"/>
            </v:shape>
            <v:shape style="position:absolute;left:11479;top:19;width:0;height:166" coordorigin="11479,19" coordsize="0,166" path="m11479,185l11479,19e" filled="f" stroked="t" strokeweight="0.820016pt" strokecolor="#E2E2E2">
              <v:path arrowok="t"/>
            </v:shape>
            <v:shape style="position:absolute;left:7752;top:190;width:3734;height:0" coordorigin="7752,190" coordsize="3734,0" path="m7752,190l11486,190e" filled="f" stroked="t" strokeweight="0.820005pt" strokecolor="#E2E2E2">
              <v:path arrowok="t"/>
            </v:shape>
            <v:shape style="position:absolute;left:11472;top:34;width:1543;height:149" coordorigin="11472,34" coordsize="1543,149" path="m11472,34l13015,34,13015,182,11472,182,11472,34xe" filled="t" fillcolor="#BFBFBF" stroked="f">
              <v:path arrowok="t"/>
              <v:fill/>
            </v:shape>
            <v:shape style="position:absolute;left:11412;top:244;width:1668;height:0" coordorigin="11412,244" coordsize="1668,0" path="m11412,244l13080,244e" filled="f" stroked="t" strokeweight="0.459997pt" strokecolor="#696969">
              <v:path arrowok="t"/>
            </v:shape>
            <v:shape style="position:absolute;left:13076;top:-26;width:0;height:266" coordorigin="13076,-26" coordsize="0,266" path="m13076,240l13076,-26e" filled="f" stroked="t" strokeweight="0.459985pt" strokecolor="#696969">
              <v:path arrowok="t"/>
            </v:shape>
            <v:shape style="position:absolute;left:11416;top:-26;width:0;height:266" coordorigin="11416,-26" coordsize="0,266" path="m11416,240l11416,-26e" filled="f" stroked="t" strokeweight="0.460031pt" strokecolor="#E2E2E2">
              <v:path arrowok="t"/>
            </v:shape>
            <v:shape style="position:absolute;left:11419;top:-23;width:1654;height:0" coordorigin="11419,-23" coordsize="1654,0" path="m11419,-23l13073,-23e" filled="f" stroked="t" strokeweight="0.460008pt" strokecolor="#E2E2E2">
              <v:path arrowok="t"/>
            </v:shape>
            <v:shape style="position:absolute;left:11419;top:236;width:1654;height:0" coordorigin="11419,236" coordsize="1654,0" path="m11419,236l13073,236e" filled="f" stroked="t" strokeweight="0.460008pt" strokecolor="#7C7C7C">
              <v:path arrowok="t"/>
            </v:shape>
            <v:shape style="position:absolute;left:13069;top:-19;width:0;height:252" coordorigin="13069,-19" coordsize="0,252" path="m13069,233l13069,-19e" filled="f" stroked="t" strokeweight="0.460031pt" strokecolor="#7C7C7C">
              <v:path arrowok="t"/>
            </v:shape>
            <v:shape style="position:absolute;left:11423;top:-19;width:0;height:252" coordorigin="11423,-19" coordsize="0,252" path="m11423,233l11423,-19e" filled="f" stroked="t" strokeweight="0.459986pt" strokecolor="#EDEDED">
              <v:path arrowok="t"/>
            </v:shape>
            <v:shape style="position:absolute;left:11426;top:-16;width:1639;height:0" coordorigin="11426,-16" coordsize="1639,0" path="m11426,-16l13066,-16e" filled="f" stroked="t" strokeweight="0.459997pt" strokecolor="#EDEDED">
              <v:path arrowok="t"/>
            </v:shape>
            <v:shape style="position:absolute;left:11426;top:229;width:1639;height:0" coordorigin="11426,229" coordsize="1639,0" path="m11426,229l13066,229e" filled="f" stroked="t" strokeweight="0.459997pt" strokecolor="#8E8E8E">
              <v:path arrowok="t"/>
            </v:shape>
            <v:shape style="position:absolute;left:13062;top:-12;width:0;height:238" coordorigin="13062,-12" coordsize="0,238" path="m13062,226l13062,-12e" filled="f" stroked="t" strokeweight="0.459985pt" strokecolor="#8E8E8E">
              <v:path arrowok="t"/>
            </v:shape>
            <v:shape style="position:absolute;left:11430;top:-12;width:0;height:238" coordorigin="11430,-12" coordsize="0,238" path="m11430,226l11430,-12e" filled="f" stroked="t" strokeweight="0.459985pt" strokecolor="#F6F6F6">
              <v:path arrowok="t"/>
            </v:shape>
            <v:shape style="position:absolute;left:11434;top:-8;width:1625;height:0" coordorigin="11434,-8" coordsize="1625,0" path="m11434,-8l13058,-8e" filled="f" stroked="t" strokeweight="0.459997pt" strokecolor="#F6F6F6">
              <v:path arrowok="t"/>
            </v:shape>
            <v:shape style="position:absolute;left:11434;top:222;width:1625;height:0" coordorigin="11434,222" coordsize="1625,0" path="m11434,222l13058,222e" filled="f" stroked="t" strokeweight="0.459997pt" strokecolor="#A0A0A0">
              <v:path arrowok="t"/>
            </v:shape>
            <v:shape style="position:absolute;left:13055;top:-5;width:0;height:223" coordorigin="13055,-5" coordsize="0,223" path="m13055,218l13055,-5e" filled="f" stroked="t" strokeweight="0.459986pt" strokecolor="#A0A0A0">
              <v:path arrowok="t"/>
            </v:shape>
            <v:shape style="position:absolute;left:11437;top:-5;width:0;height:223" coordorigin="11437,-5" coordsize="0,223" path="m11437,218l11437,-5e" filled="f" stroked="t" strokeweight="0.459986pt" strokecolor="#FFFFFF">
              <v:path arrowok="t"/>
            </v:shape>
            <v:shape style="position:absolute;left:11441;top:-1;width:1610;height:0" coordorigin="11441,-1" coordsize="1610,0" path="m11441,-1l13051,-1e" filled="f" stroked="t" strokeweight="0.459996pt" strokecolor="#FFFFFF">
              <v:path arrowok="t"/>
            </v:shape>
            <v:shape style="position:absolute;left:11449;top:19;width:0;height:194" coordorigin="11449,19" coordsize="0,194" path="m11449,214l11449,19e" filled="f" stroked="t" strokeweight="0.940042pt" strokecolor="#F4F6FB">
              <v:path arrowok="t"/>
            </v:shape>
            <v:shape style="position:absolute;left:11441;top:11;width:1591;height:0" coordorigin="11441,11" coordsize="1591,0" path="m11441,11l13032,11e" filled="f" stroked="t" strokeweight="0.940008pt" strokecolor="#F4F6FB">
              <v:path arrowok="t"/>
            </v:shape>
            <v:shape style="position:absolute;left:13038;top:2;width:0;height:197" coordorigin="13038,2" coordsize="0,197" path="m13038,199l13038,2e" filled="f" stroked="t" strokeweight="0.939996pt" strokecolor="#F4F6FB">
              <v:path arrowok="t"/>
            </v:shape>
            <v:shape style="position:absolute;left:11458;top:205;width:1589;height:0" coordorigin="11458,205" coordsize="1589,0" path="m11458,205l13046,205e" filled="f" stroked="t" strokeweight="0.939996pt" strokecolor="#F4F6FB">
              <v:path arrowok="t"/>
            </v:shape>
            <v:shape style="position:absolute;left:11465;top:34;width:0;height:163" coordorigin="11465,34" coordsize="0,163" path="m11465,197l11465,34e" filled="f" stroked="t" strokeweight="0.819971pt" strokecolor="#E2E2E2">
              <v:path arrowok="t"/>
            </v:shape>
            <v:shape style="position:absolute;left:11458;top:26;width:1560;height:0" coordorigin="11458,26" coordsize="1560,0" path="m11458,26l13018,26e" filled="f" stroked="t" strokeweight="0.819993pt" strokecolor="#E2E2E2">
              <v:path arrowok="t"/>
            </v:shape>
            <v:shape style="position:absolute;left:13022;top:19;width:0;height:166" coordorigin="13022,19" coordsize="0,166" path="m13022,185l13022,19e" filled="f" stroked="t" strokeweight="0.820016pt" strokecolor="#E2E2E2">
              <v:path arrowok="t"/>
            </v:shape>
            <v:shape style="position:absolute;left:11472;top:190;width:1558;height:0" coordorigin="11472,190" coordsize="1558,0" path="m11472,190l13030,190e" filled="f" stroked="t" strokeweight="0.820005pt" strokecolor="#E2E2E2">
              <v:path arrowok="t"/>
            </v:shape>
            <v:shape style="position:absolute;left:13138;top:34;width:1543;height:149" coordorigin="13138,34" coordsize="1543,149" path="m13138,34l14681,34,14681,182,13138,182,13138,34xe" filled="t" fillcolor="#BFBFBF" stroked="f">
              <v:path arrowok="t"/>
              <v:fill/>
            </v:shape>
            <v:shape style="position:absolute;left:13078;top:244;width:1668;height:0" coordorigin="13078,244" coordsize="1668,0" path="m13078,244l14746,244e" filled="f" stroked="t" strokeweight="0.459997pt" strokecolor="#696969">
              <v:path arrowok="t"/>
            </v:shape>
            <v:shape style="position:absolute;left:14742;top:-26;width:0;height:266" coordorigin="14742,-26" coordsize="0,266" path="m14742,240l14742,-26e" filled="f" stroked="t" strokeweight="0.459985pt" strokecolor="#696969">
              <v:path arrowok="t"/>
            </v:shape>
            <v:shape style="position:absolute;left:13081;top:-26;width:0;height:266" coordorigin="13081,-26" coordsize="0,266" path="m13081,240l13081,-26e" filled="f" stroked="t" strokeweight="0.459985pt" strokecolor="#E2E2E2">
              <v:path arrowok="t"/>
            </v:shape>
            <v:shape style="position:absolute;left:13085;top:-23;width:1654;height:0" coordorigin="13085,-23" coordsize="1654,0" path="m13085,-23l14738,-23e" filled="f" stroked="t" strokeweight="0.460008pt" strokecolor="#E2E2E2">
              <v:path arrowok="t"/>
            </v:shape>
            <v:shape style="position:absolute;left:13085;top:236;width:1654;height:0" coordorigin="13085,236" coordsize="1654,0" path="m13085,236l14738,236e" filled="f" stroked="t" strokeweight="0.460008pt" strokecolor="#7C7C7C">
              <v:path arrowok="t"/>
            </v:shape>
            <v:shape style="position:absolute;left:14735;top:-19;width:0;height:252" coordorigin="14735,-19" coordsize="0,252" path="m14735,233l14735,-19e" filled="f" stroked="t" strokeweight="0.459986pt" strokecolor="#7C7C7C">
              <v:path arrowok="t"/>
            </v:shape>
            <v:shape style="position:absolute;left:13088;top:-19;width:0;height:252" coordorigin="13088,-19" coordsize="0,252" path="m13088,233l13088,-19e" filled="f" stroked="t" strokeweight="0.459986pt" strokecolor="#EDEDED">
              <v:path arrowok="t"/>
            </v:shape>
            <v:shape style="position:absolute;left:13092;top:-16;width:1639;height:0" coordorigin="13092,-16" coordsize="1639,0" path="m13092,-16l14731,-16e" filled="f" stroked="t" strokeweight="0.459997pt" strokecolor="#EDEDED">
              <v:path arrowok="t"/>
            </v:shape>
            <v:shape style="position:absolute;left:13092;top:229;width:1639;height:0" coordorigin="13092,229" coordsize="1639,0" path="m13092,229l14731,229e" filled="f" stroked="t" strokeweight="0.459997pt" strokecolor="#8E8E8E">
              <v:path arrowok="t"/>
            </v:shape>
            <v:shape style="position:absolute;left:14728;top:-12;width:0;height:238" coordorigin="14728,-12" coordsize="0,238" path="m14728,226l14728,-12e" filled="f" stroked="t" strokeweight="0.460031pt" strokecolor="#8E8E8E">
              <v:path arrowok="t"/>
            </v:shape>
            <v:shape style="position:absolute;left:13096;top:-12;width:0;height:238" coordorigin="13096,-12" coordsize="0,238" path="m13096,226l13096,-12e" filled="f" stroked="t" strokeweight="0.460031pt" strokecolor="#F6F6F6">
              <v:path arrowok="t"/>
            </v:shape>
            <v:shape style="position:absolute;left:13099;top:-8;width:1625;height:0" coordorigin="13099,-8" coordsize="1625,0" path="m13099,-8l14724,-8e" filled="f" stroked="t" strokeweight="0.459997pt" strokecolor="#F6F6F6">
              <v:path arrowok="t"/>
            </v:shape>
            <v:shape style="position:absolute;left:13099;top:222;width:1625;height:0" coordorigin="13099,222" coordsize="1625,0" path="m13099,222l14724,222e" filled="f" stroked="t" strokeweight="0.459997pt" strokecolor="#A0A0A0">
              <v:path arrowok="t"/>
            </v:shape>
            <v:shape style="position:absolute;left:14720;top:-5;width:0;height:223" coordorigin="14720,-5" coordsize="0,223" path="m14720,218l14720,-5e" filled="f" stroked="t" strokeweight="0.459986pt" strokecolor="#A0A0A0">
              <v:path arrowok="t"/>
            </v:shape>
            <v:shape style="position:absolute;left:13115;top:19;width:0;height:194" coordorigin="13115,19" coordsize="0,194" path="m13115,214l13115,19e" filled="f" stroked="t" strokeweight="0.939996pt" strokecolor="#F4F6FB">
              <v:path arrowok="t"/>
            </v:shape>
            <v:shape style="position:absolute;left:13106;top:11;width:1591;height:0" coordorigin="13106,11" coordsize="1591,0" path="m13106,11l14698,11e" filled="f" stroked="t" strokeweight="0.940008pt" strokecolor="#F4F6FB">
              <v:path arrowok="t"/>
            </v:shape>
            <v:shape style="position:absolute;left:14704;top:2;width:0;height:197" coordorigin="14704,2" coordsize="0,197" path="m14704,199l14704,2e" filled="f" stroked="t" strokeweight="0.939996pt" strokecolor="#F4F6FB">
              <v:path arrowok="t"/>
            </v:shape>
            <v:shape style="position:absolute;left:13123;top:205;width:1589;height:0" coordorigin="13123,205" coordsize="1589,0" path="m13123,205l14712,205e" filled="f" stroked="t" strokeweight="0.939996pt" strokecolor="#F4F6FB">
              <v:path arrowok="t"/>
            </v:shape>
            <v:shape style="position:absolute;left:13130;top:34;width:0;height:163" coordorigin="13130,34" coordsize="0,163" path="m13130,197l13130,34e" filled="f" stroked="t" strokeweight="0.820016pt" strokecolor="#E2E2E2">
              <v:path arrowok="t"/>
            </v:shape>
            <v:shape style="position:absolute;left:13123;top:26;width:1560;height:0" coordorigin="13123,26" coordsize="1560,0" path="m13123,26l14683,26e" filled="f" stroked="t" strokeweight="0.819993pt" strokecolor="#E2E2E2">
              <v:path arrowok="t"/>
            </v:shape>
            <v:shape style="position:absolute;left:14688;top:19;width:0;height:166" coordorigin="14688,19" coordsize="0,166" path="m14688,185l14688,19e" filled="f" stroked="t" strokeweight="0.820017pt" strokecolor="#E2E2E2">
              <v:path arrowok="t"/>
            </v:shape>
            <v:shape style="position:absolute;left:13138;top:190;width:1558;height:0" coordorigin="13138,190" coordsize="1558,0" path="m13138,190l14695,190e" filled="f" stroked="t" strokeweight="0.820005pt" strokecolor="#E2E2E2">
              <v:path arrowok="t"/>
            </v:shape>
            <w10:wrap type="none"/>
          </v:group>
        </w:pict>
      </w:r>
      <w:r>
        <w:pict>
          <v:group style="position:absolute;margin-left:386.11pt;margin-top:19.4516pt;width:1.53999pt;height:12.94pt;mso-position-horizontal-relative:page;mso-position-vertical-relative:paragraph;z-index:-639" coordorigin="7722,389" coordsize="31,259">
            <v:shape style="position:absolute;left:7727;top:394;width:0;height:250" coordorigin="7727,394" coordsize="0,250" path="m7727,643l7727,394e" filled="f" stroked="t" strokeweight="0.459985pt" strokecolor="#A0A0A0">
              <v:path arrowok="t"/>
            </v:shape>
            <v:shape style="position:absolute;left:7734;top:401;width:0;height:235" coordorigin="7734,401" coordsize="0,235" path="m7734,636l7734,401e" filled="f" stroked="t" strokeweight="0.460031pt" strokecolor="#8C8C8C">
              <v:path arrowok="t"/>
            </v:shape>
            <v:shape style="position:absolute;left:7741;top:408;width:0;height:221" coordorigin="7741,408" coordsize="0,221" path="m7741,629l7741,408e" filled="f" stroked="t" strokeweight="0.459985pt" strokecolor="#7B7B7B">
              <v:path arrowok="t"/>
            </v:shape>
            <v:shape style="position:absolute;left:7748;top:415;width:0;height:206" coordorigin="7748,415" coordsize="0,206" path="m7748,622l7748,415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386.11pt;margin-top:110.892pt;width:1.53999pt;height:12.94pt;mso-position-horizontal-relative:page;mso-position-vertical-relative:paragraph;z-index:-636" coordorigin="7722,2218" coordsize="31,259">
            <v:shape style="position:absolute;left:7727;top:2222;width:0;height:250" coordorigin="7727,2222" coordsize="0,250" path="m7727,2472l7727,2222e" filled="f" stroked="t" strokeweight="0.459985pt" strokecolor="#A0A0A0">
              <v:path arrowok="t"/>
            </v:shape>
            <v:shape style="position:absolute;left:7734;top:2230;width:0;height:235" coordorigin="7734,2230" coordsize="0,235" path="m7734,2465l7734,2230e" filled="f" stroked="t" strokeweight="0.460031pt" strokecolor="#8C8C8C">
              <v:path arrowok="t"/>
            </v:shape>
            <v:shape style="position:absolute;left:7741;top:2237;width:0;height:221" coordorigin="7741,2237" coordsize="0,221" path="m7741,2458l7741,2237e" filled="f" stroked="t" strokeweight="0.459985pt" strokecolor="#7B7B7B">
              <v:path arrowok="t"/>
            </v:shape>
            <v:shape style="position:absolute;left:7748;top:2244;width:0;height:206" coordorigin="7748,2244" coordsize="0,206" path="m7748,2450l7748,2244e" filled="f" stroked="t" strokeweight="0.45998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43.6pt;margin-top:113.692pt;width:692.486pt;height:60.9619pt;mso-position-horizontal-relative:page;mso-position-vertical-relative:paragraph;z-index:-6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2" w:hRule="exact"/>
                    </w:trPr>
                    <w:tc>
                      <w:tcPr>
                        <w:tcW w:w="3149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80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31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31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87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 w:lineRule="exact" w:line="12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 w:lineRule="exact" w:line="120"/>
                          <w:ind w:left="124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31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 w:lineRule="exact" w:line="120"/>
                          <w:ind w:left="133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13850" w:type="dxa"/>
                        <w:gridSpan w:val="7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20" w:lineRule="exact" w:line="120"/>
                          <w:ind w:left="719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position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position w:val="-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1"/>
                            <w:sz w:val="12"/>
                            <w:szCs w:val="12"/>
                          </w:rPr>
                          <w:t>                                                        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0"/>
                            <w:position w:val="-1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       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8"/>
                            <w:w w:val="11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20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lineRule="exact" w:line="12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lineRule="exact" w:line="120"/>
                          <w:ind w:right="25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4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255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4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131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lineRule="exact" w:line="12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sectPr>
          <w:type w:val="continuous"/>
          <w:pgSz w:w="16840" w:h="11920" w:orient="landscape"/>
          <w:pgMar w:top="340" w:bottom="280" w:left="320" w:right="2000"/>
          <w:cols w:num="2" w:equalWidth="off">
            <w:col w:w="7177" w:space="255"/>
            <w:col w:w="708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2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1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20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4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6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59" w:hRule="exact"/>
        </w:trPr>
        <w:tc>
          <w:tcPr>
            <w:tcW w:w="375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3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3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5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6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56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7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8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7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2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1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68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5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763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4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4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1" w:hRule="exact"/>
        </w:trPr>
        <w:tc>
          <w:tcPr>
            <w:tcW w:w="375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6" w:lineRule="exact" w:line="120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position w:val="-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position w:val="-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-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position w:val="-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-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position w:val="-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6" w:lineRule="exact" w:line="120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96" w:lineRule="exact" w:line="12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4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8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6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60" w:hRule="exact"/>
        </w:trPr>
        <w:tc>
          <w:tcPr>
            <w:tcW w:w="10913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 w:lineRule="exact" w:line="180"/>
              <w:ind w:left="354"/>
            </w:pPr>
            <w:r>
              <w:rPr>
                <w:rFonts w:cs="Times New Roman" w:hAnsi="Times New Roman" w:eastAsia="Times New Roman" w:ascii="Times New Roman"/>
                <w:w w:val="93"/>
                <w:position w:val="-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3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position w:val="-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position w:val="-3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position w:val="-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position w:val="-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position w:val="-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2"/>
                <w:szCs w:val="12"/>
              </w:rPr>
              <w:t>                   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position w:val="-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position w:val="-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position w:val="-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position w:val="-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position w:val="-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position w:val="-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position w:val="-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position w:val="-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position w:val="-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position w:val="-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position w:val="-3"/>
                <w:sz w:val="12"/>
                <w:szCs w:val="12"/>
              </w:rPr>
              <w:t>                                           </w:t>
            </w:r>
            <w:r>
              <w:rPr>
                <w:rFonts w:cs="Times New Roman" w:hAnsi="Times New Roman" w:eastAsia="Times New Roman" w:ascii="Times New Roman"/>
                <w:spacing w:val="14"/>
                <w:w w:val="110"/>
                <w:position w:val="-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2"/>
                <w:szCs w:val="12"/>
              </w:rPr>
              <w:t>          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position w:val="-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position w:val="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position w:val="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4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4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4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4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position w:val="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position w:val="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4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4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position w:val="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4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80" w:hRule="exact"/>
        </w:trPr>
        <w:tc>
          <w:tcPr>
            <w:tcW w:w="10913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 w:lineRule="exact" w:line="120"/>
              <w:ind w:right="2499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 w:lineRule="exact" w:line="120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 w:lineRule="exact" w:line="12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6840" w:h="11920" w:orient="landscape"/>
          <w:pgMar w:top="340" w:bottom="280" w:left="320" w:right="2000"/>
        </w:sectPr>
      </w:pPr>
      <w:r>
        <w:rPr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4pt;width:263.91pt;height:8.19001pt;mso-position-horizontal-relative:page;mso-position-vertical-relative:paragraph;z-index:-641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64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93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15"/>
          <w:w w:val="127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right="-38"/>
      </w:pPr>
      <w:r>
        <w:br w:type="column"/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pict>
          <v:group style="position:absolute;margin-left:299.11pt;margin-top:-98.3084pt;width:80.2pt;height:12.94pt;mso-position-horizontal-relative:page;mso-position-vertical-relative:paragraph;z-index:-642" coordorigin="5982,-1966" coordsize="1604,259">
            <v:shape style="position:absolute;left:5987;top:-1962;width:0;height:250" coordorigin="5987,-1962" coordsize="0,250" path="m5987,-1712l5987,-1962e" filled="f" stroked="t" strokeweight="0.459985pt" strokecolor="#A0A0A0">
              <v:path arrowok="t"/>
            </v:shape>
            <v:shape style="position:absolute;left:5990;top:-1958;width:1591;height:0" coordorigin="5990,-1958" coordsize="1591,0" path="m5990,-1958l7582,-1958e" filled="f" stroked="t" strokeweight="0.459985pt" strokecolor="#A0A0A0">
              <v:path arrowok="t"/>
            </v:shape>
            <v:shape style="position:absolute;left:7578;top:-1954;width:0;height:235" coordorigin="7578,-1954" coordsize="0,235" path="m7578,-1719l7578,-1954e" filled="f" stroked="t" strokeweight="0.460008pt" strokecolor="#F4F4F4">
              <v:path arrowok="t"/>
            </v:shape>
            <v:shape style="position:absolute;left:5994;top:-1954;width:0;height:235" coordorigin="5994,-1954" coordsize="0,235" path="m5994,-1719l5994,-1954e" filled="f" stroked="t" strokeweight="0.460008pt" strokecolor="#8C8C8C">
              <v:path arrowok="t"/>
            </v:shape>
            <v:shape style="position:absolute;left:5998;top:-1951;width:1577;height:0" coordorigin="5998,-1951" coordsize="1577,0" path="m5998,-1951l7574,-1951e" filled="f" stroked="t" strokeweight="0.460008pt" strokecolor="#8C8C8C">
              <v:path arrowok="t"/>
            </v:shape>
            <v:shape style="position:absolute;left:7571;top:-1947;width:0;height:221" coordorigin="7571,-1947" coordsize="0,221" path="m7571,-1726l7571,-1947e" filled="f" stroked="t" strokeweight="0.459985pt" strokecolor="#EBEBEB">
              <v:path arrowok="t"/>
            </v:shape>
            <v:shape style="position:absolute;left:6001;top:-1947;width:0;height:221" coordorigin="6001,-1947" coordsize="0,221" path="m6001,-1726l6001,-1947e" filled="f" stroked="t" strokeweight="0.460008pt" strokecolor="#7B7B7B">
              <v:path arrowok="t"/>
            </v:shape>
            <v:shape style="position:absolute;left:6005;top:-1944;width:1562;height:0" coordorigin="6005,-1944" coordsize="1562,0" path="m6005,-1944l7567,-1944e" filled="f" stroked="t" strokeweight="0.460008pt" strokecolor="#7B7B7B">
              <v:path arrowok="t"/>
            </v:shape>
            <v:shape style="position:absolute;left:7564;top:-1940;width:0;height:206" coordorigin="7564,-1940" coordsize="0,206" path="m7564,-1734l7564,-1940e" filled="f" stroked="t" strokeweight="0.460008pt" strokecolor="#E2E2E2">
              <v:path arrowok="t"/>
            </v:shape>
            <v:shape style="position:absolute;left:6008;top:-1940;width:0;height:206" coordorigin="6008,-1940" coordsize="0,206" path="m6008,-1734l6008,-1940e" filled="f" stroked="t" strokeweight="0.459986pt" strokecolor="#696969">
              <v:path arrowok="t"/>
            </v:shape>
            <v:shape style="position:absolute;left:6012;top:-1936;width:1548;height:0" coordorigin="6012,-1936" coordsize="1548,0" path="m6012,-1936l7560,-1936e" filled="f" stroked="t" strokeweight="0.459986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</w:t>
      </w:r>
      <w:r>
        <w:rPr>
          <w:rFonts w:cs="Times New Roman" w:hAnsi="Times New Roman" w:eastAsia="Times New Roman" w:ascii="Times New Roman"/>
          <w:spacing w:val="28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/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pict>
          <v:group style="position:absolute;margin-left:734.23pt;margin-top:-87.9884pt;width:1.18pt;height:12.22pt;mso-position-horizontal-relative:page;mso-position-vertical-relative:paragraph;z-index:-634" coordorigin="14685,-1760" coordsize="24,244">
            <v:shape style="position:absolute;left:14704;top:-1755;width:0;height:235" coordorigin="14704,-1755" coordsize="0,235" path="m14704,-1520l14704,-1755e" filled="f" stroked="t" strokeweight="0.459985pt" strokecolor="#F4F4F4">
              <v:path arrowok="t"/>
            </v:shape>
            <v:shape style="position:absolute;left:14696;top:-1748;width:0;height:221" coordorigin="14696,-1748" coordsize="0,221" path="m14696,-1527l14696,-1748e" filled="f" stroked="t" strokeweight="0.459985pt" strokecolor="#EBEBEB">
              <v:path arrowok="t"/>
            </v:shape>
            <v:shape style="position:absolute;left:14689;top:-1741;width:0;height:206" coordorigin="14689,-1741" coordsize="0,206" path="m14689,-1534l14689,-1741e" filled="f" stroked="t" strokeweight="0.460031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2000"/>
      <w:cols w:num="3" w:equalWidth="off">
        <w:col w:w="7234" w:space="198"/>
        <w:col w:w="5263" w:space="122"/>
        <w:col w:w="170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