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1003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783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312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532" w:space="1577"/>
            <w:col w:w="125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81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-71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3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2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2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9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9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6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6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1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6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5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3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6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