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414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414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356" w:right="-14"/>
      </w:pPr>
      <w:r>
        <w:pict>
          <v:group style="position:absolute;margin-left:500.94pt;margin-top:156.54pt;width:0pt;height:9.96pt;mso-position-horizontal-relative:page;mso-position-vertical-relative:paragraph;z-index:-222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20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38.51pt;width:1.66001pt;height:10.18pt;mso-position-horizontal-relative:page;mso-position-vertical-relative:paragraph;z-index:-218" coordorigin="7902,4770" coordsize="33,204">
            <v:shape style="position:absolute;left:7904;top:4772;width:0;height:199" coordorigin="7904,4772" coordsize="0,199" path="m7904,4972l7904,4772e" filled="f" stroked="t" strokeweight="0.21998pt" strokecolor="#000000">
              <v:path arrowok="t"/>
            </v:shape>
            <v:shape style="position:absolute;left:7933;top:4775;width:0;height:197" coordorigin="7933,4775" coordsize="0,197" path="m7933,4972l7933,4775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38.62pt;width:0pt;height:9.96pt;mso-position-horizontal-relative:page;mso-position-vertical-relative:paragraph;z-index:-217" coordorigin="10004,4772" coordsize="0,199">
            <v:shape style="position:absolute;left:10004;top:4772;width:0;height:199" coordorigin="10004,4772" coordsize="0,199" path="m10004,4972l10004,4772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9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7020" w:space="2947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6.66pt;margin-top:101.149pt;width:0pt;height:9.84pt;mso-position-horizontal-relative:page;mso-position-vertical-relative:paragraph;z-index:-223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21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83.229pt;width:0pt;height:9.84pt;mso-position-horizontal-relative:page;mso-position-vertical-relative:paragraph;z-index:-219" coordorigin="1319,3665" coordsize="0,197">
            <v:shape style="position:absolute;left:1319;top:3665;width:0;height:197" coordorigin="1319,3665" coordsize="0,197" path="m1319,3861l1319,3665e" filled="f" stroked="t" strokeweight="0.2200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4.69pt;margin-top:59.5188pt;width:444.93pt;height:27.7pt;mso-position-horizontal-relative:page;mso-position-vertical-relative:paragraph;z-index:-2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2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36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-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40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19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73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3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3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8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8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26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9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2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3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3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9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