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5476" w:right="413"/>
      </w:pPr>
      <w:r>
        <w:rPr>
          <w:rFonts w:cs="Times New Roman" w:hAnsi="Times New Roman" w:eastAsia="Times New Roman" w:ascii="Times New Roman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2"/>
          <w:w w:val="13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5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5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8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ú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2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5300" w:right="253"/>
      </w:pP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0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CT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30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30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16" w:lineRule="exact" w:line="260"/>
        <w:ind w:left="5047" w:right="-14"/>
      </w:pPr>
      <w:r>
        <w:pict>
          <v:group style="position:absolute;margin-left:377.95pt;margin-top:242.93pt;width:1.18pt;height:12.22pt;mso-position-horizontal-relative:page;mso-position-vertical-relative:paragraph;z-index:-616" coordorigin="7559,4859" coordsize="24,244">
            <v:shape style="position:absolute;left:7578;top:4863;width:0;height:235" coordorigin="7578,4863" coordsize="0,235" path="m7578,5098l7578,4863e" filled="f" stroked="t" strokeweight="0.460008pt" strokecolor="#F4F4F4">
              <v:path arrowok="t"/>
            </v:shape>
            <v:shape style="position:absolute;left:7571;top:4870;width:0;height:221" coordorigin="7571,4870" coordsize="0,221" path="m7571,5091l7571,4870e" filled="f" stroked="t" strokeweight="0.459985pt" strokecolor="#EBEBEB">
              <v:path arrowok="t"/>
            </v:shape>
            <v:shape style="position:absolute;left:7564;top:4878;width:0;height:206" coordorigin="7564,4878" coordsize="0,206" path="m7564,5084l7564,4878e" filled="f" stroked="t" strokeweight="0.460008pt" strokecolor="#E2E2E2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32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31</w:t>
      </w:r>
      <w:r>
        <w:rPr>
          <w:rFonts w:cs="Times New Roman" w:hAnsi="Times New Roman" w:eastAsia="Times New Roman" w:ascii="Times New Roman"/>
          <w:spacing w:val="11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4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8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6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24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spacing w:val="-1"/>
          <w:w w:val="11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6"/>
          <w:w w:val="11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37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82"/>
        <w:ind w:left="-32" w:right="199"/>
      </w:pPr>
      <w:r>
        <w:br w:type="column"/>
      </w:r>
      <w:r>
        <w:rPr>
          <w:rFonts w:cs="Times New Roman" w:hAnsi="Times New Roman" w:eastAsia="Times New Roman" w:ascii="Times New Roman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024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1" w:right="198"/>
        <w:sectPr>
          <w:type w:val="continuous"/>
          <w:pgSz w:w="16840" w:h="11920" w:orient="landscape"/>
          <w:pgMar w:top="340" w:bottom="280" w:left="320" w:right="2000"/>
          <w:cols w:num="2" w:equalWidth="off">
            <w:col w:w="8710" w:space="4566"/>
            <w:col w:w="1244"/>
          </w:cols>
        </w:sectPr>
      </w:pPr>
      <w:r>
        <w:pict>
          <v:group style="position:absolute;margin-left:650.95pt;margin-top:160.239pt;width:1.18pt;height:12.22pt;mso-position-horizontal-relative:page;mso-position-vertical-relative:paragraph;z-index:-612" coordorigin="13019,3205" coordsize="24,244">
            <v:shape style="position:absolute;left:13038;top:3209;width:0;height:235" coordorigin="13038,3209" coordsize="0,235" path="m13038,3445l13038,3209e" filled="f" stroked="t" strokeweight="0.459985pt" strokecolor="#F4F4F4">
              <v:path arrowok="t"/>
            </v:shape>
            <v:shape style="position:absolute;left:13031;top:3217;width:0;height:221" coordorigin="13031,3217" coordsize="0,221" path="m13031,3437l13031,3217e" filled="f" stroked="t" strokeweight="0.460031pt" strokecolor="#EBEBEB">
              <v:path arrowok="t"/>
            </v:shape>
            <v:shape style="position:absolute;left:13024;top:3224;width:0;height:206" coordorigin="13024,3224" coordsize="0,206" path="m13024,3430l13024,3224e" filled="f" stroked="t" strokeweight="0.459985pt" strokecolor="#E2E2E2">
              <v:path arrowok="t"/>
            </v:shape>
            <w10:wrap type="none"/>
          </v:group>
        </w:pict>
      </w:r>
      <w:r>
        <w:pict>
          <v:group style="position:absolute;margin-left:734.23pt;margin-top:160.239pt;width:1.18pt;height:12.22pt;mso-position-horizontal-relative:page;mso-position-vertical-relative:paragraph;z-index:-611" coordorigin="14685,3205" coordsize="24,244">
            <v:shape style="position:absolute;left:14704;top:3209;width:0;height:235" coordorigin="14704,3209" coordsize="0,235" path="m14704,3445l14704,3209e" filled="f" stroked="t" strokeweight="0.459985pt" strokecolor="#F4F4F4">
              <v:path arrowok="t"/>
            </v:shape>
            <v:shape style="position:absolute;left:14696;top:3217;width:0;height:221" coordorigin="14696,3217" coordsize="0,221" path="m14696,3437l14696,3217e" filled="f" stroked="t" strokeweight="0.459985pt" strokecolor="#EBEBEB">
              <v:path arrowok="t"/>
            </v:shape>
            <v:shape style="position:absolute;left:14689;top:3224;width:0;height:206" coordorigin="14689,3224" coordsize="0,206" path="m14689,3430l14689,3224e" filled="f" stroked="t" strokeweight="0.460031pt" strokecolor="#E2E2E2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27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-4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-3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0" w:lineRule="exact" w:line="180"/>
        <w:ind w:left="100"/>
      </w:pPr>
      <w:r>
        <w:rPr>
          <w:rFonts w:cs="Times New Roman" w:hAnsi="Times New Roman" w:eastAsia="Times New Roman" w:ascii="Times New Roman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2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Rule="exact" w:line="280"/>
        <w:sectPr>
          <w:type w:val="continuous"/>
          <w:pgSz w:w="16840" w:h="11920" w:orient="landscape"/>
          <w:pgMar w:top="340" w:bottom="280" w:left="320" w:right="2000"/>
        </w:sectPr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44" w:lineRule="exact" w:line="120"/>
        <w:ind w:left="278" w:right="-38"/>
      </w:pPr>
      <w:r>
        <w:pict>
          <v:group style="position:absolute;margin-left:26.77pt;margin-top:-1.54844pt;width:351.34pt;height:13.78pt;mso-position-horizontal-relative:page;mso-position-vertical-relative:paragraph;z-index:-621" coordorigin="535,-31" coordsize="7027,276">
            <v:shape style="position:absolute;left:598;top:34;width:3720;height:149" coordorigin="598,34" coordsize="3720,149" path="m598,34l4318,34,4318,182,598,182,598,34xe" filled="t" fillcolor="#BFBFBF" stroked="f">
              <v:path arrowok="t"/>
              <v:fill/>
            </v:shape>
            <v:shape style="position:absolute;left:538;top:241;width:3845;height:0" coordorigin="538,241" coordsize="3845,0" path="m538,241l4382,241e" filled="f" stroked="t" strokeweight="0.219991pt" strokecolor="#696969">
              <v:path arrowok="t"/>
            </v:shape>
            <v:shape style="position:absolute;left:4379;top:182;width:0;height:58" coordorigin="4379,182" coordsize="0,58" path="m4379,240l4379,182e" filled="f" stroked="t" strokeweight="0.460008pt" strokecolor="#696969">
              <v:path arrowok="t"/>
            </v:shape>
            <v:shape style="position:absolute;left:541;top:-26;width:0;height:266" coordorigin="541,-26" coordsize="0,266" path="m541,240l541,-26e" filled="f" stroked="t" strokeweight="0.46pt" strokecolor="#E2E2E2">
              <v:path arrowok="t"/>
            </v:shape>
            <v:shape style="position:absolute;left:4379;top:-26;width:0;height:60" coordorigin="4379,-26" coordsize="0,60" path="m4379,34l4379,-26e" filled="f" stroked="t" strokeweight="0.460008pt" strokecolor="#696969">
              <v:path arrowok="t"/>
            </v:shape>
            <v:shape style="position:absolute;left:545;top:-23;width:3830;height:0" coordorigin="545,-23" coordsize="3830,0" path="m545,-23l4375,-23e" filled="f" stroked="t" strokeweight="0.460008pt" strokecolor="#E2E2E2">
              <v:path arrowok="t"/>
            </v:shape>
            <v:shape style="position:absolute;left:545;top:236;width:3830;height:0" coordorigin="545,236" coordsize="3830,0" path="m545,236l4375,236e" filled="f" stroked="t" strokeweight="0.460008pt" strokecolor="#7C7C7C">
              <v:path arrowok="t"/>
            </v:shape>
            <v:shape style="position:absolute;left:4372;top:-19;width:0;height:53" coordorigin="4372,-19" coordsize="0,53" path="m4372,34l4372,-19e" filled="f" stroked="t" strokeweight="0.459986pt" strokecolor="#7C7C7C">
              <v:path arrowok="t"/>
            </v:shape>
            <v:shape style="position:absolute;left:4372;top:182;width:0;height:50" coordorigin="4372,182" coordsize="0,50" path="m4372,233l4372,182e" filled="f" stroked="t" strokeweight="0.459986pt" strokecolor="#7C7C7C">
              <v:path arrowok="t"/>
            </v:shape>
            <v:shape style="position:absolute;left:548;top:-19;width:0;height:252" coordorigin="548,-19" coordsize="0,252" path="m548,233l548,-19e" filled="f" stroked="t" strokeweight="0.459999pt" strokecolor="#EDEDED">
              <v:path arrowok="t"/>
            </v:shape>
            <v:shape style="position:absolute;left:552;top:-16;width:3816;height:0" coordorigin="552,-16" coordsize="3816,0" path="m552,-16l4368,-16e" filled="f" stroked="t" strokeweight="0.459997pt" strokecolor="#EDEDED">
              <v:path arrowok="t"/>
            </v:shape>
            <v:shape style="position:absolute;left:552;top:229;width:3816;height:0" coordorigin="552,229" coordsize="3816,0" path="m552,229l4368,229e" filled="f" stroked="t" strokeweight="0.459997pt" strokecolor="#8E8E8E">
              <v:path arrowok="t"/>
            </v:shape>
            <v:shape style="position:absolute;left:4364;top:-12;width:0;height:46" coordorigin="4364,-12" coordsize="0,46" path="m4364,34l4364,-12e" filled="f" stroked="t" strokeweight="0.460008pt" strokecolor="#8E8E8E">
              <v:path arrowok="t"/>
            </v:shape>
            <v:shape style="position:absolute;left:4364;top:182;width:0;height:43" coordorigin="4364,182" coordsize="0,43" path="m4364,226l4364,182e" filled="f" stroked="t" strokeweight="0.460008pt" strokecolor="#8E8E8E">
              <v:path arrowok="t"/>
            </v:shape>
            <v:shape style="position:absolute;left:556;top:-12;width:0;height:238" coordorigin="556,-12" coordsize="0,238" path="m556,226l556,-12e" filled="f" stroked="t" strokeweight="0.46pt" strokecolor="#F6F6F6">
              <v:path arrowok="t"/>
            </v:shape>
            <v:shape style="position:absolute;left:559;top:-8;width:3802;height:0" coordorigin="559,-8" coordsize="3802,0" path="m559,-8l4361,-8e" filled="f" stroked="t" strokeweight="0.459997pt" strokecolor="#F6F6F6">
              <v:path arrowok="t"/>
            </v:shape>
            <v:shape style="position:absolute;left:559;top:222;width:3802;height:0" coordorigin="559,222" coordsize="3802,0" path="m559,222l4361,222e" filled="f" stroked="t" strokeweight="0.459997pt" strokecolor="#A0A0A0">
              <v:path arrowok="t"/>
            </v:shape>
            <v:shape style="position:absolute;left:4357;top:-5;width:0;height:38" coordorigin="4357,-5" coordsize="0,38" path="m4357,34l4357,-5e" filled="f" stroked="t" strokeweight="0.460008pt" strokecolor="#A0A0A0">
              <v:path arrowok="t"/>
            </v:shape>
            <v:shape style="position:absolute;left:4357;top:182;width:0;height:36" coordorigin="4357,182" coordsize="0,36" path="m4357,218l4357,182e" filled="f" stroked="t" strokeweight="0.460008pt" strokecolor="#A0A0A0">
              <v:path arrowok="t"/>
            </v:shape>
            <v:shape style="position:absolute;left:575;top:19;width:0;height:194" coordorigin="575,19" coordsize="0,194" path="m575,214l575,19e" filled="f" stroked="t" strokeweight="0.940002pt" strokecolor="#F4F6FB">
              <v:path arrowok="t"/>
            </v:shape>
            <v:shape style="position:absolute;left:566;top:11;width:3768;height:0" coordorigin="566,11" coordsize="3768,0" path="m566,11l4334,11e" filled="f" stroked="t" strokeweight="0.940008pt" strokecolor="#F4F6FB">
              <v:path arrowok="t"/>
            </v:shape>
            <v:shape style="position:absolute;left:4340;top:2;width:0;height:31" coordorigin="4340,2" coordsize="0,31" path="m4340,34l4340,2e" filled="f" stroked="t" strokeweight="0.940019pt" strokecolor="#F4F6FB">
              <v:path arrowok="t"/>
            </v:shape>
            <v:shape style="position:absolute;left:4331;top:191;width:19;height:0" coordorigin="4331,191" coordsize="19,0" path="m4331,191l4350,191e" filled="f" stroked="t" strokeweight="0.940019pt" strokecolor="#F4F6FB">
              <v:path arrowok="t"/>
            </v:shape>
            <v:shape style="position:absolute;left:583;top:205;width:3766;height:0" coordorigin="583,205" coordsize="3766,0" path="m583,205l4349,205e" filled="f" stroked="t" strokeweight="0.939996pt" strokecolor="#F4F6FB">
              <v:path arrowok="t"/>
            </v:shape>
            <v:shape style="position:absolute;left:590;top:34;width:0;height:163" coordorigin="590,34" coordsize="0,163" path="m590,197l590,34e" filled="f" stroked="t" strokeweight="0.819999pt" strokecolor="#E2E2E2">
              <v:path arrowok="t"/>
            </v:shape>
            <v:shape style="position:absolute;left:583;top:26;width:3737;height:0" coordorigin="583,26" coordsize="3737,0" path="m583,26l4320,26e" filled="f" stroked="t" strokeweight="0.819993pt" strokecolor="#E2E2E2">
              <v:path arrowok="t"/>
            </v:shape>
            <v:shape style="position:absolute;left:4325;top:19;width:0;height:166" coordorigin="4325,19" coordsize="0,166" path="m4325,185l4325,19e" filled="f" stroked="t" strokeweight="0.819994pt" strokecolor="#E2E2E2">
              <v:path arrowok="t"/>
            </v:shape>
            <v:shape style="position:absolute;left:598;top:190;width:3734;height:0" coordorigin="598,190" coordsize="3734,0" path="m598,190l4332,190e" filled="f" stroked="t" strokeweight="0.820005pt" strokecolor="#E2E2E2">
              <v:path arrowok="t"/>
            </v:shape>
            <v:shape style="position:absolute;left:4318;top:34;width:1543;height:149" coordorigin="4318,34" coordsize="1543,149" path="m4318,34l5861,34,5861,182,4318,182,4318,34xe" filled="t" fillcolor="#BFBFBF" stroked="f">
              <v:path arrowok="t"/>
              <v:fill/>
            </v:shape>
            <v:shape style="position:absolute;left:4258;top:241;width:1668;height:0" coordorigin="4258,241" coordsize="1668,0" path="m4258,241l5926,241e" filled="f" stroked="t" strokeweight="0.219991pt" strokecolor="#696969">
              <v:path arrowok="t"/>
            </v:shape>
            <v:shape style="position:absolute;left:5922;top:-26;width:0;height:266" coordorigin="5922,-26" coordsize="0,266" path="m5922,240l5922,-26e" filled="f" stroked="t" strokeweight="0.460008pt" strokecolor="#696969">
              <v:path arrowok="t"/>
            </v:shape>
            <v:shape style="position:absolute;left:4261;top:-26;width:0;height:266" coordorigin="4261,-26" coordsize="0,266" path="m4261,240l4261,-26e" filled="f" stroked="t" strokeweight="0.460008pt" strokecolor="#E2E2E2">
              <v:path arrowok="t"/>
            </v:shape>
            <v:shape style="position:absolute;left:4265;top:-23;width:1654;height:0" coordorigin="4265,-23" coordsize="1654,0" path="m4265,-23l5918,-23e" filled="f" stroked="t" strokeweight="0.460008pt" strokecolor="#E2E2E2">
              <v:path arrowok="t"/>
            </v:shape>
            <v:shape style="position:absolute;left:4265;top:236;width:1654;height:0" coordorigin="4265,236" coordsize="1654,0" path="m4265,236l5918,236e" filled="f" stroked="t" strokeweight="0.460008pt" strokecolor="#7C7C7C">
              <v:path arrowok="t"/>
            </v:shape>
            <v:shape style="position:absolute;left:5915;top:-19;width:0;height:252" coordorigin="5915,-19" coordsize="0,252" path="m5915,233l5915,-19e" filled="f" stroked="t" strokeweight="0.460008pt" strokecolor="#7C7C7C">
              <v:path arrowok="t"/>
            </v:shape>
            <v:shape style="position:absolute;left:4268;top:-19;width:0;height:252" coordorigin="4268,-19" coordsize="0,252" path="m4268,233l4268,-19e" filled="f" stroked="t" strokeweight="0.459986pt" strokecolor="#EDEDED">
              <v:path arrowok="t"/>
            </v:shape>
            <v:shape style="position:absolute;left:4272;top:-16;width:1639;height:0" coordorigin="4272,-16" coordsize="1639,0" path="m4272,-16l5911,-16e" filled="f" stroked="t" strokeweight="0.459997pt" strokecolor="#EDEDED">
              <v:path arrowok="t"/>
            </v:shape>
            <v:shape style="position:absolute;left:4272;top:229;width:1639;height:0" coordorigin="4272,229" coordsize="1639,0" path="m4272,229l5911,229e" filled="f" stroked="t" strokeweight="0.459997pt" strokecolor="#8E8E8E">
              <v:path arrowok="t"/>
            </v:shape>
            <v:shape style="position:absolute;left:5908;top:-12;width:0;height:238" coordorigin="5908,-12" coordsize="0,238" path="m5908,226l5908,-12e" filled="f" stroked="t" strokeweight="0.459986pt" strokecolor="#8E8E8E">
              <v:path arrowok="t"/>
            </v:shape>
            <v:shape style="position:absolute;left:4276;top:-12;width:0;height:238" coordorigin="4276,-12" coordsize="0,238" path="m4276,226l4276,-12e" filled="f" stroked="t" strokeweight="0.460008pt" strokecolor="#F6F6F6">
              <v:path arrowok="t"/>
            </v:shape>
            <v:shape style="position:absolute;left:4279;top:-8;width:1625;height:0" coordorigin="4279,-8" coordsize="1625,0" path="m4279,-8l5904,-8e" filled="f" stroked="t" strokeweight="0.459997pt" strokecolor="#F6F6F6">
              <v:path arrowok="t"/>
            </v:shape>
            <v:shape style="position:absolute;left:4279;top:222;width:1625;height:0" coordorigin="4279,222" coordsize="1625,0" path="m4279,222l5904,222e" filled="f" stroked="t" strokeweight="0.459997pt" strokecolor="#A0A0A0">
              <v:path arrowok="t"/>
            </v:shape>
            <v:shape style="position:absolute;left:5900;top:-5;width:0;height:223" coordorigin="5900,-5" coordsize="0,223" path="m5900,218l5900,-5e" filled="f" stroked="t" strokeweight="0.460008pt" strokecolor="#A0A0A0">
              <v:path arrowok="t"/>
            </v:shape>
            <v:shape style="position:absolute;left:4283;top:-5;width:0;height:223" coordorigin="4283,-5" coordsize="0,223" path="m4283,218l4283,-5e" filled="f" stroked="t" strokeweight="0.460008pt" strokecolor="#FFFFFF">
              <v:path arrowok="t"/>
            </v:shape>
            <v:shape style="position:absolute;left:4286;top:-1;width:1610;height:0" coordorigin="4286,-1" coordsize="1610,0" path="m4286,-1l5897,-1e" filled="f" stroked="t" strokeweight="0.459996pt" strokecolor="#FFFFFF">
              <v:path arrowok="t"/>
            </v:shape>
            <v:shape style="position:absolute;left:4295;top:19;width:0;height:194" coordorigin="4295,19" coordsize="0,194" path="m4295,214l4295,19e" filled="f" stroked="t" strokeweight="0.939996pt" strokecolor="#F4F6FB">
              <v:path arrowok="t"/>
            </v:shape>
            <v:shape style="position:absolute;left:4286;top:11;width:1591;height:0" coordorigin="4286,11" coordsize="1591,0" path="m4286,11l5878,11e" filled="f" stroked="t" strokeweight="0.940008pt" strokecolor="#F4F6FB">
              <v:path arrowok="t"/>
            </v:shape>
            <v:shape style="position:absolute;left:5884;top:2;width:0;height:197" coordorigin="5884,2" coordsize="0,197" path="m5884,199l5884,2e" filled="f" stroked="t" strokeweight="0.939996pt" strokecolor="#F4F6FB">
              <v:path arrowok="t"/>
            </v:shape>
            <v:shape style="position:absolute;left:4303;top:205;width:1589;height:0" coordorigin="4303,205" coordsize="1589,0" path="m4303,205l5892,205e" filled="f" stroked="t" strokeweight="0.939996pt" strokecolor="#F4F6FB">
              <v:path arrowok="t"/>
            </v:shape>
            <v:shape style="position:absolute;left:4310;top:34;width:0;height:163" coordorigin="4310,34" coordsize="0,163" path="m4310,197l4310,34e" filled="f" stroked="t" strokeweight="0.819993pt" strokecolor="#E2E2E2">
              <v:path arrowok="t"/>
            </v:shape>
            <v:shape style="position:absolute;left:4303;top:26;width:1560;height:0" coordorigin="4303,26" coordsize="1560,0" path="m4303,26l5863,26e" filled="f" stroked="t" strokeweight="0.819993pt" strokecolor="#E2E2E2">
              <v:path arrowok="t"/>
            </v:shape>
            <v:shape style="position:absolute;left:5868;top:19;width:0;height:166" coordorigin="5868,19" coordsize="0,166" path="m5868,185l5868,19e" filled="f" stroked="t" strokeweight="0.819994pt" strokecolor="#E2E2E2">
              <v:path arrowok="t"/>
            </v:shape>
            <v:shape style="position:absolute;left:4318;top:190;width:1558;height:0" coordorigin="4318,190" coordsize="1558,0" path="m4318,190l5875,190e" filled="f" stroked="t" strokeweight="0.820005pt" strokecolor="#E2E2E2">
              <v:path arrowok="t"/>
            </v:shape>
            <v:shape style="position:absolute;left:6012;top:34;width:1483;height:149" coordorigin="6012,34" coordsize="1483,149" path="m6012,34l7495,34,7495,182,6012,182,6012,34xe" filled="t" fillcolor="#BFBFBF" stroked="f">
              <v:path arrowok="t"/>
              <v:fill/>
            </v:shape>
            <v:shape style="position:absolute;left:5952;top:241;width:1608;height:0" coordorigin="5952,241" coordsize="1608,0" path="m5952,241l7560,241e" filled="f" stroked="t" strokeweight="0.219991pt" strokecolor="#696969">
              <v:path arrowok="t"/>
            </v:shape>
            <v:shape style="position:absolute;left:7556;top:-26;width:0;height:266" coordorigin="7556,-26" coordsize="0,266" path="m7556,240l7556,-26e" filled="f" stroked="t" strokeweight="0.460008pt" strokecolor="#696969">
              <v:path arrowok="t"/>
            </v:shape>
            <v:shape style="position:absolute;left:5956;top:-26;width:0;height:266" coordorigin="5956,-26" coordsize="0,266" path="m5956,240l5956,-26e" filled="f" stroked="t" strokeweight="0.460008pt" strokecolor="#E2E2E2">
              <v:path arrowok="t"/>
            </v:shape>
            <v:shape style="position:absolute;left:5959;top:-23;width:1594;height:0" coordorigin="5959,-23" coordsize="1594,0" path="m5959,-23l7553,-23e" filled="f" stroked="t" strokeweight="0.460008pt" strokecolor="#E2E2E2">
              <v:path arrowok="t"/>
            </v:shape>
            <v:shape style="position:absolute;left:5959;top:236;width:1594;height:0" coordorigin="5959,236" coordsize="1594,0" path="m5959,236l7553,236e" filled="f" stroked="t" strokeweight="0.460008pt" strokecolor="#7C7C7C">
              <v:path arrowok="t"/>
            </v:shape>
            <v:shape style="position:absolute;left:7549;top:-19;width:0;height:252" coordorigin="7549,-19" coordsize="0,252" path="m7549,233l7549,-19e" filled="f" stroked="t" strokeweight="0.459985pt" strokecolor="#7C7C7C">
              <v:path arrowok="t"/>
            </v:shape>
            <v:shape style="position:absolute;left:5963;top:-19;width:0;height:252" coordorigin="5963,-19" coordsize="0,252" path="m5963,233l5963,-19e" filled="f" stroked="t" strokeweight="0.460008pt" strokecolor="#EDEDED">
              <v:path arrowok="t"/>
            </v:shape>
            <v:shape style="position:absolute;left:5966;top:-16;width:1579;height:0" coordorigin="5966,-16" coordsize="1579,0" path="m5966,-16l7546,-16e" filled="f" stroked="t" strokeweight="0.459997pt" strokecolor="#EDEDED">
              <v:path arrowok="t"/>
            </v:shape>
            <v:shape style="position:absolute;left:5966;top:229;width:1579;height:0" coordorigin="5966,229" coordsize="1579,0" path="m5966,229l7546,229e" filled="f" stroked="t" strokeweight="0.459997pt" strokecolor="#8E8E8E">
              <v:path arrowok="t"/>
            </v:shape>
            <v:shape style="position:absolute;left:7542;top:-12;width:0;height:238" coordorigin="7542,-12" coordsize="0,238" path="m7542,226l7542,-12e" filled="f" stroked="t" strokeweight="0.460008pt" strokecolor="#8E8E8E">
              <v:path arrowok="t"/>
            </v:shape>
            <v:shape style="position:absolute;left:5970;top:-12;width:0;height:238" coordorigin="5970,-12" coordsize="0,238" path="m5970,226l5970,-12e" filled="f" stroked="t" strokeweight="0.459985pt" strokecolor="#F6F6F6">
              <v:path arrowok="t"/>
            </v:shape>
            <v:shape style="position:absolute;left:5974;top:-8;width:1565;height:0" coordorigin="5974,-8" coordsize="1565,0" path="m5974,-8l7538,-8e" filled="f" stroked="t" strokeweight="0.459997pt" strokecolor="#F6F6F6">
              <v:path arrowok="t"/>
            </v:shape>
            <v:shape style="position:absolute;left:5974;top:222;width:1565;height:0" coordorigin="5974,222" coordsize="1565,0" path="m5974,222l7538,222e" filled="f" stroked="t" strokeweight="0.459997pt" strokecolor="#A0A0A0">
              <v:path arrowok="t"/>
            </v:shape>
            <v:shape style="position:absolute;left:7535;top:-5;width:0;height:223" coordorigin="7535,-5" coordsize="0,223" path="m7535,218l7535,-5e" filled="f" stroked="t" strokeweight="0.460008pt" strokecolor="#A0A0A0">
              <v:path arrowok="t"/>
            </v:shape>
            <v:shape style="position:absolute;left:5989;top:19;width:0;height:194" coordorigin="5989,19" coordsize="0,194" path="m5989,214l5989,19e" filled="f" stroked="t" strokeweight="0.939996pt" strokecolor="#F4F6FB">
              <v:path arrowok="t"/>
            </v:shape>
            <v:shape style="position:absolute;left:5981;top:11;width:1531;height:0" coordorigin="5981,11" coordsize="1531,0" path="m5981,11l7512,11e" filled="f" stroked="t" strokeweight="0.940008pt" strokecolor="#F4F6FB">
              <v:path arrowok="t"/>
            </v:shape>
            <v:shape style="position:absolute;left:7518;top:2;width:0;height:197" coordorigin="7518,2" coordsize="0,197" path="m7518,199l7518,2e" filled="f" stroked="t" strokeweight="0.939996pt" strokecolor="#F4F6FB">
              <v:path arrowok="t"/>
            </v:shape>
            <v:shape style="position:absolute;left:5998;top:205;width:1529;height:0" coordorigin="5998,205" coordsize="1529,0" path="m5998,205l7526,205e" filled="f" stroked="t" strokeweight="0.939996pt" strokecolor="#F4F6FB">
              <v:path arrowok="t"/>
            </v:shape>
            <v:shape style="position:absolute;left:6005;top:34;width:0;height:163" coordorigin="6005,34" coordsize="0,163" path="m6005,197l6005,34e" filled="f" stroked="t" strokeweight="0.819994pt" strokecolor="#E2E2E2">
              <v:path arrowok="t"/>
            </v:shape>
            <v:shape style="position:absolute;left:5998;top:26;width:1500;height:0" coordorigin="5998,26" coordsize="1500,0" path="m5998,26l7498,26e" filled="f" stroked="t" strokeweight="0.819993pt" strokecolor="#E2E2E2">
              <v:path arrowok="t"/>
            </v:shape>
            <v:shape style="position:absolute;left:7502;top:19;width:0;height:166" coordorigin="7502,19" coordsize="0,166" path="m7502,185l7502,19e" filled="f" stroked="t" strokeweight="0.820016pt" strokecolor="#E2E2E2">
              <v:path arrowok="t"/>
            </v:shape>
            <v:shape style="position:absolute;left:6012;top:190;width:1498;height:0" coordorigin="6012,190" coordsize="1498,0" path="m6012,190l7510,190e" filled="f" stroked="t" strokeweight="0.820005pt" strokecolor="#E2E2E2">
              <v:path arrowok="t"/>
            </v:shape>
            <w10:wrap type="none"/>
          </v:group>
        </w:pict>
      </w:r>
      <w:r>
        <w:pict>
          <v:group style="position:absolute;margin-left:28.39pt;margin-top:17.8916pt;width:266.2pt;height:12.94pt;mso-position-horizontal-relative:page;mso-position-vertical-relative:paragraph;z-index:-620" coordorigin="568,358" coordsize="5324,259">
            <v:shape style="position:absolute;left:572;top:362;width:0;height:250" coordorigin="572,362" coordsize="0,250" path="m572,612l572,362e" filled="f" stroked="t" strokeweight="0.460003pt" strokecolor="#A0A0A0">
              <v:path arrowok="t"/>
            </v:shape>
            <v:shape style="position:absolute;left:576;top:366;width:3768;height:0" coordorigin="576,366" coordsize="3768,0" path="m576,366l4344,366e" filled="f" stroked="t" strokeweight="0.459985pt" strokecolor="#A0A0A0">
              <v:path arrowok="t"/>
            </v:shape>
            <v:shape style="position:absolute;left:4340;top:370;width:0;height:235" coordorigin="4340,370" coordsize="0,235" path="m4340,605l4340,370e" filled="f" stroked="t" strokeweight="0.460008pt" strokecolor="#F4F4F4">
              <v:path arrowok="t"/>
            </v:shape>
            <v:shape style="position:absolute;left:580;top:370;width:0;height:235" coordorigin="580,370" coordsize="0,235" path="m580,605l580,370e" filled="f" stroked="t" strokeweight="0.459999pt" strokecolor="#8C8C8C">
              <v:path arrowok="t"/>
            </v:shape>
            <v:shape style="position:absolute;left:583;top:373;width:3754;height:0" coordorigin="583,373" coordsize="3754,0" path="m583,373l4337,373e" filled="f" stroked="t" strokeweight="0.460008pt" strokecolor="#8C8C8C">
              <v:path arrowok="t"/>
            </v:shape>
            <v:shape style="position:absolute;left:4333;top:377;width:0;height:221" coordorigin="4333,377" coordsize="0,221" path="m4333,598l4333,377e" filled="f" stroked="t" strokeweight="0.459985pt" strokecolor="#EBEBEB">
              <v:path arrowok="t"/>
            </v:shape>
            <v:shape style="position:absolute;left:587;top:377;width:0;height:221" coordorigin="587,377" coordsize="0,221" path="m587,598l587,377e" filled="f" stroked="t" strokeweight="0.46pt" strokecolor="#7B7B7B">
              <v:path arrowok="t"/>
            </v:shape>
            <v:shape style="position:absolute;left:590;top:380;width:3739;height:0" coordorigin="590,380" coordsize="3739,0" path="m590,380l4330,380e" filled="f" stroked="t" strokeweight="0.460008pt" strokecolor="#7B7B7B">
              <v:path arrowok="t"/>
            </v:shape>
            <v:shape style="position:absolute;left:594;top:384;width:0;height:206" coordorigin="594,384" coordsize="0,206" path="m594,590l594,384e" filled="f" stroked="t" strokeweight="0.459999pt" strokecolor="#696969">
              <v:path arrowok="t"/>
            </v:shape>
            <v:shape style="position:absolute;left:598;top:388;width:3725;height:0" coordorigin="598,388" coordsize="3725,0" path="m598,388l4322,388e" filled="f" stroked="t" strokeweight="0.459985pt" strokecolor="#696969">
              <v:path arrowok="t"/>
            </v:shape>
            <v:shape style="position:absolute;left:4292;top:362;width:0;height:250" coordorigin="4292,362" coordsize="0,250" path="m4292,612l4292,362e" filled="f" stroked="t" strokeweight="0.459986pt" strokecolor="#A0A0A0">
              <v:path arrowok="t"/>
            </v:shape>
            <v:shape style="position:absolute;left:4296;top:366;width:1591;height:0" coordorigin="4296,366" coordsize="1591,0" path="m4296,366l5887,366e" filled="f" stroked="t" strokeweight="0.459985pt" strokecolor="#A0A0A0">
              <v:path arrowok="t"/>
            </v:shape>
            <v:shape style="position:absolute;left:5884;top:370;width:0;height:235" coordorigin="5884,370" coordsize="0,235" path="m5884,605l5884,370e" filled="f" stroked="t" strokeweight="0.460008pt" strokecolor="#F4F4F4">
              <v:path arrowok="t"/>
            </v:shape>
            <v:shape style="position:absolute;left:4300;top:370;width:0;height:235" coordorigin="4300,370" coordsize="0,235" path="m4300,605l4300,370e" filled="f" stroked="t" strokeweight="0.460008pt" strokecolor="#8C8C8C">
              <v:path arrowok="t"/>
            </v:shape>
            <v:shape style="position:absolute;left:4303;top:373;width:1577;height:0" coordorigin="4303,373" coordsize="1577,0" path="m4303,373l5880,373e" filled="f" stroked="t" strokeweight="0.460008pt" strokecolor="#8C8C8C">
              <v:path arrowok="t"/>
            </v:shape>
            <v:shape style="position:absolute;left:5876;top:377;width:0;height:221" coordorigin="5876,377" coordsize="0,221" path="m5876,598l5876,377e" filled="f" stroked="t" strokeweight="0.460008pt" strokecolor="#EBEBEB">
              <v:path arrowok="t"/>
            </v:shape>
            <v:shape style="position:absolute;left:4307;top:377;width:0;height:221" coordorigin="4307,377" coordsize="0,221" path="m4307,598l4307,377e" filled="f" stroked="t" strokeweight="0.459985pt" strokecolor="#7B7B7B">
              <v:path arrowok="t"/>
            </v:shape>
            <v:shape style="position:absolute;left:4310;top:380;width:1562;height:0" coordorigin="4310,380" coordsize="1562,0" path="m4310,380l5873,380e" filled="f" stroked="t" strokeweight="0.460008pt" strokecolor="#7B7B7B">
              <v:path arrowok="t"/>
            </v:shape>
            <v:shape style="position:absolute;left:5869;top:384;width:0;height:206" coordorigin="5869,384" coordsize="0,206" path="m5869,590l5869,384e" filled="f" stroked="t" strokeweight="0.459985pt" strokecolor="#E2E2E2">
              <v:path arrowok="t"/>
            </v:shape>
            <v:shape style="position:absolute;left:4318;top:388;width:1548;height:0" coordorigin="4318,388" coordsize="1548,0" path="m4318,388l5866,388e" filled="f" stroked="t" strokeweight="0.459985pt" strokecolor="#696969">
              <v:path arrowok="t"/>
            </v:shape>
            <w10:wrap type="none"/>
          </v:group>
        </w:pict>
      </w:r>
      <w:r>
        <w:pict>
          <v:group style="position:absolute;margin-left:299.11pt;margin-top:17.8916pt;width:80.2pt;height:12.94pt;mso-position-horizontal-relative:page;mso-position-vertical-relative:paragraph;z-index:-619" coordorigin="5982,358" coordsize="1604,259">
            <v:shape style="position:absolute;left:5987;top:362;width:0;height:250" coordorigin="5987,362" coordsize="0,250" path="m5987,612l5987,362e" filled="f" stroked="t" strokeweight="0.459985pt" strokecolor="#A0A0A0">
              <v:path arrowok="t"/>
            </v:shape>
            <v:shape style="position:absolute;left:5990;top:366;width:1591;height:0" coordorigin="5990,366" coordsize="1591,0" path="m5990,366l7582,366e" filled="f" stroked="t" strokeweight="0.459985pt" strokecolor="#A0A0A0">
              <v:path arrowok="t"/>
            </v:shape>
            <v:shape style="position:absolute;left:7578;top:370;width:0;height:235" coordorigin="7578,370" coordsize="0,235" path="m7578,605l7578,370e" filled="f" stroked="t" strokeweight="0.460008pt" strokecolor="#F4F4F4">
              <v:path arrowok="t"/>
            </v:shape>
            <v:shape style="position:absolute;left:5994;top:370;width:0;height:235" coordorigin="5994,370" coordsize="0,235" path="m5994,605l5994,370e" filled="f" stroked="t" strokeweight="0.460008pt" strokecolor="#8C8C8C">
              <v:path arrowok="t"/>
            </v:shape>
            <v:shape style="position:absolute;left:5998;top:373;width:1577;height:0" coordorigin="5998,373" coordsize="1577,0" path="m5998,373l7574,373e" filled="f" stroked="t" strokeweight="0.460008pt" strokecolor="#8C8C8C">
              <v:path arrowok="t"/>
            </v:shape>
            <v:shape style="position:absolute;left:7571;top:377;width:0;height:221" coordorigin="7571,377" coordsize="0,221" path="m7571,598l7571,377e" filled="f" stroked="t" strokeweight="0.459985pt" strokecolor="#EBEBEB">
              <v:path arrowok="t"/>
            </v:shape>
            <v:shape style="position:absolute;left:6001;top:377;width:0;height:221" coordorigin="6001,377" coordsize="0,221" path="m6001,598l6001,377e" filled="f" stroked="t" strokeweight="0.460008pt" strokecolor="#7B7B7B">
              <v:path arrowok="t"/>
            </v:shape>
            <v:shape style="position:absolute;left:6005;top:380;width:1562;height:0" coordorigin="6005,380" coordsize="1562,0" path="m6005,380l7567,380e" filled="f" stroked="t" strokeweight="0.460008pt" strokecolor="#7B7B7B">
              <v:path arrowok="t"/>
            </v:shape>
            <v:shape style="position:absolute;left:7564;top:384;width:0;height:206" coordorigin="7564,384" coordsize="0,206" path="m7564,590l7564,384e" filled="f" stroked="t" strokeweight="0.460008pt" strokecolor="#E2E2E2">
              <v:path arrowok="t"/>
            </v:shape>
            <v:shape style="position:absolute;left:6012;top:388;width:1548;height:0" coordorigin="6012,388" coordsize="1548,0" path="m6012,388l7560,388e" filled="f" stroked="t" strokeweight="0.459985pt" strokecolor="#696969">
              <v:path arrowok="t"/>
            </v:shape>
            <w10:wrap type="none"/>
          </v:group>
        </w:pict>
      </w:r>
      <w:r>
        <w:pict>
          <v:group style="position:absolute;margin-left:28.39pt;margin-top:113.652pt;width:1.54pt;height:12.94pt;mso-position-horizontal-relative:page;mso-position-vertical-relative:paragraph;z-index:-618" coordorigin="568,2273" coordsize="31,259">
            <v:shape style="position:absolute;left:572;top:2278;width:0;height:250" coordorigin="572,2278" coordsize="0,250" path="m572,2527l572,2278e" filled="f" stroked="t" strokeweight="0.460003pt" strokecolor="#A0A0A0">
              <v:path arrowok="t"/>
            </v:shape>
            <v:shape style="position:absolute;left:580;top:2285;width:0;height:235" coordorigin="580,2285" coordsize="0,235" path="m580,2520l580,2285e" filled="f" stroked="t" strokeweight="0.459999pt" strokecolor="#8C8C8C">
              <v:path arrowok="t"/>
            </v:shape>
            <v:shape style="position:absolute;left:587;top:2292;width:0;height:221" coordorigin="587,2292" coordsize="0,221" path="m587,2513l587,2292e" filled="f" stroked="t" strokeweight="0.46pt" strokecolor="#7B7B7B">
              <v:path arrowok="t"/>
            </v:shape>
            <v:shape style="position:absolute;left:594;top:2299;width:0;height:206" coordorigin="594,2299" coordsize="0,206" path="m594,2506l594,2299e" filled="f" stroked="t" strokeweight="0.459999pt" strokecolor="#696969">
              <v:path arrowok="t"/>
            </v:shape>
            <w10:wrap type="none"/>
          </v:group>
        </w:pict>
      </w:r>
      <w:r>
        <w:pict>
          <v:group style="position:absolute;margin-left:384.37pt;margin-top:-1.54846pt;width:353.14pt;height:13.96pt;mso-position-horizontal-relative:page;mso-position-vertical-relative:paragraph;z-index:-614" coordorigin="7687,-31" coordsize="7063,279">
            <v:shape style="position:absolute;left:7752;top:34;width:3720;height:149" coordorigin="7752,34" coordsize="3720,149" path="m7752,34l11472,34,11472,182,7752,182,7752,34xe" filled="t" fillcolor="#BFBFBF" stroked="f">
              <v:path arrowok="t"/>
              <v:fill/>
            </v:shape>
            <v:shape style="position:absolute;left:7692;top:244;width:3845;height:0" coordorigin="7692,244" coordsize="3845,0" path="m7692,244l11537,244e" filled="f" stroked="t" strokeweight="0.459997pt" strokecolor="#696969">
              <v:path arrowok="t"/>
            </v:shape>
            <v:shape style="position:absolute;left:11533;top:182;width:0;height:58" coordorigin="11533,182" coordsize="0,58" path="m11533,240l11533,182e" filled="f" stroked="t" strokeweight="0.459985pt" strokecolor="#696969">
              <v:path arrowok="t"/>
            </v:shape>
            <v:shape style="position:absolute;left:7696;top:-26;width:0;height:266" coordorigin="7696,-26" coordsize="0,266" path="m7696,240l7696,-26e" filled="f" stroked="t" strokeweight="0.460031pt" strokecolor="#E2E2E2">
              <v:path arrowok="t"/>
            </v:shape>
            <v:shape style="position:absolute;left:11533;top:-26;width:0;height:60" coordorigin="11533,-26" coordsize="0,60" path="m11533,34l11533,-26e" filled="f" stroked="t" strokeweight="0.459985pt" strokecolor="#696969">
              <v:path arrowok="t"/>
            </v:shape>
            <v:shape style="position:absolute;left:7699;top:-23;width:3830;height:0" coordorigin="7699,-23" coordsize="3830,0" path="m7699,-23l11530,-23e" filled="f" stroked="t" strokeweight="0.460008pt" strokecolor="#E2E2E2">
              <v:path arrowok="t"/>
            </v:shape>
            <v:shape style="position:absolute;left:7699;top:236;width:3830;height:0" coordorigin="7699,236" coordsize="3830,0" path="m7699,236l11530,236e" filled="f" stroked="t" strokeweight="0.460008pt" strokecolor="#7C7C7C">
              <v:path arrowok="t"/>
            </v:shape>
            <v:shape style="position:absolute;left:11526;top:-19;width:0;height:53" coordorigin="11526,-19" coordsize="0,53" path="m11526,34l11526,-19e" filled="f" stroked="t" strokeweight="0.460031pt" strokecolor="#7C7C7C">
              <v:path arrowok="t"/>
            </v:shape>
            <v:shape style="position:absolute;left:11526;top:182;width:0;height:50" coordorigin="11526,182" coordsize="0,50" path="m11526,233l11526,182e" filled="f" stroked="t" strokeweight="0.460031pt" strokecolor="#7C7C7C">
              <v:path arrowok="t"/>
            </v:shape>
            <v:shape style="position:absolute;left:7703;top:-19;width:0;height:252" coordorigin="7703,-19" coordsize="0,252" path="m7703,233l7703,-19e" filled="f" stroked="t" strokeweight="0.459986pt" strokecolor="#EDEDED">
              <v:path arrowok="t"/>
            </v:shape>
            <v:shape style="position:absolute;left:7706;top:-16;width:3816;height:0" coordorigin="7706,-16" coordsize="3816,0" path="m7706,-16l11522,-16e" filled="f" stroked="t" strokeweight="0.459997pt" strokecolor="#EDEDED">
              <v:path arrowok="t"/>
            </v:shape>
            <v:shape style="position:absolute;left:7706;top:229;width:3816;height:0" coordorigin="7706,229" coordsize="3816,0" path="m7706,229l11522,229e" filled="f" stroked="t" strokeweight="0.459997pt" strokecolor="#8E8E8E">
              <v:path arrowok="t"/>
            </v:shape>
            <v:shape style="position:absolute;left:11519;top:-12;width:0;height:46" coordorigin="11519,-12" coordsize="0,46" path="m11519,34l11519,-12e" filled="f" stroked="t" strokeweight="0.459985pt" strokecolor="#8E8E8E">
              <v:path arrowok="t"/>
            </v:shape>
            <v:shape style="position:absolute;left:11519;top:182;width:0;height:43" coordorigin="11519,182" coordsize="0,43" path="m11519,226l11519,182e" filled="f" stroked="t" strokeweight="0.459985pt" strokecolor="#8E8E8E">
              <v:path arrowok="t"/>
            </v:shape>
            <v:shape style="position:absolute;left:7710;top:-12;width:0;height:238" coordorigin="7710,-12" coordsize="0,238" path="m7710,226l7710,-12e" filled="f" stroked="t" strokeweight="0.459985pt" strokecolor="#F6F6F6">
              <v:path arrowok="t"/>
            </v:shape>
            <v:shape style="position:absolute;left:7714;top:-8;width:3802;height:0" coordorigin="7714,-8" coordsize="3802,0" path="m7714,-8l11515,-8e" filled="f" stroked="t" strokeweight="0.459997pt" strokecolor="#F6F6F6">
              <v:path arrowok="t"/>
            </v:shape>
            <v:shape style="position:absolute;left:7714;top:222;width:3802;height:0" coordorigin="7714,222" coordsize="3802,0" path="m7714,222l11515,222e" filled="f" stroked="t" strokeweight="0.459997pt" strokecolor="#A0A0A0">
              <v:path arrowok="t"/>
            </v:shape>
            <v:shape style="position:absolute;left:11512;top:-5;width:0;height:38" coordorigin="11512,-5" coordsize="0,38" path="m11512,34l11512,-5e" filled="f" stroked="t" strokeweight="0.459986pt" strokecolor="#A0A0A0">
              <v:path arrowok="t"/>
            </v:shape>
            <v:shape style="position:absolute;left:11512;top:182;width:0;height:36" coordorigin="11512,182" coordsize="0,36" path="m11512,218l11512,182e" filled="f" stroked="t" strokeweight="0.459986pt" strokecolor="#A0A0A0">
              <v:path arrowok="t"/>
            </v:shape>
            <v:shape style="position:absolute;left:7729;top:19;width:0;height:194" coordorigin="7729,19" coordsize="0,194" path="m7729,214l7729,19e" filled="f" stroked="t" strokeweight="0.940042pt" strokecolor="#F4F6FB">
              <v:path arrowok="t"/>
            </v:shape>
            <v:shape style="position:absolute;left:7721;top:11;width:3768;height:0" coordorigin="7721,11" coordsize="3768,0" path="m7721,11l11489,11e" filled="f" stroked="t" strokeweight="0.940008pt" strokecolor="#F4F6FB">
              <v:path arrowok="t"/>
            </v:shape>
            <v:shape style="position:absolute;left:11495;top:2;width:0;height:31" coordorigin="11495,2" coordsize="0,31" path="m11495,34l11495,2e" filled="f" stroked="t" strokeweight="0.939996pt" strokecolor="#F4F6FB">
              <v:path arrowok="t"/>
            </v:shape>
            <v:shape style="position:absolute;left:11485;top:191;width:19;height:0" coordorigin="11485,191" coordsize="19,0" path="m11485,191l11504,191e" filled="f" stroked="t" strokeweight="0.939996pt" strokecolor="#F4F6FB">
              <v:path arrowok="t"/>
            </v:shape>
            <v:shape style="position:absolute;left:7738;top:205;width:3766;height:0" coordorigin="7738,205" coordsize="3766,0" path="m7738,205l11503,205e" filled="f" stroked="t" strokeweight="0.939996pt" strokecolor="#F4F6FB">
              <v:path arrowok="t"/>
            </v:shape>
            <v:shape style="position:absolute;left:7745;top:34;width:0;height:163" coordorigin="7745,34" coordsize="0,163" path="m7745,197l7745,34e" filled="f" stroked="t" strokeweight="0.819971pt" strokecolor="#E2E2E2">
              <v:path arrowok="t"/>
            </v:shape>
            <v:shape style="position:absolute;left:7738;top:26;width:3737;height:0" coordorigin="7738,26" coordsize="3737,0" path="m7738,26l11474,26e" filled="f" stroked="t" strokeweight="0.819993pt" strokecolor="#E2E2E2">
              <v:path arrowok="t"/>
            </v:shape>
            <v:shape style="position:absolute;left:11479;top:19;width:0;height:166" coordorigin="11479,19" coordsize="0,166" path="m11479,185l11479,19e" filled="f" stroked="t" strokeweight="0.820016pt" strokecolor="#E2E2E2">
              <v:path arrowok="t"/>
            </v:shape>
            <v:shape style="position:absolute;left:7752;top:190;width:3734;height:0" coordorigin="7752,190" coordsize="3734,0" path="m7752,190l11486,190e" filled="f" stroked="t" strokeweight="0.820005pt" strokecolor="#E2E2E2">
              <v:path arrowok="t"/>
            </v:shape>
            <v:shape style="position:absolute;left:11472;top:34;width:1543;height:149" coordorigin="11472,34" coordsize="1543,149" path="m11472,34l13015,34,13015,182,11472,182,11472,34xe" filled="t" fillcolor="#BFBFBF" stroked="f">
              <v:path arrowok="t"/>
              <v:fill/>
            </v:shape>
            <v:shape style="position:absolute;left:11412;top:244;width:1668;height:0" coordorigin="11412,244" coordsize="1668,0" path="m11412,244l13080,244e" filled="f" stroked="t" strokeweight="0.459997pt" strokecolor="#696969">
              <v:path arrowok="t"/>
            </v:shape>
            <v:shape style="position:absolute;left:13076;top:-26;width:0;height:266" coordorigin="13076,-26" coordsize="0,266" path="m13076,240l13076,-26e" filled="f" stroked="t" strokeweight="0.459985pt" strokecolor="#696969">
              <v:path arrowok="t"/>
            </v:shape>
            <v:shape style="position:absolute;left:11416;top:-26;width:0;height:266" coordorigin="11416,-26" coordsize="0,266" path="m11416,240l11416,-26e" filled="f" stroked="t" strokeweight="0.460031pt" strokecolor="#E2E2E2">
              <v:path arrowok="t"/>
            </v:shape>
            <v:shape style="position:absolute;left:11419;top:-23;width:1654;height:0" coordorigin="11419,-23" coordsize="1654,0" path="m11419,-23l13073,-23e" filled="f" stroked="t" strokeweight="0.460008pt" strokecolor="#E2E2E2">
              <v:path arrowok="t"/>
            </v:shape>
            <v:shape style="position:absolute;left:11419;top:236;width:1654;height:0" coordorigin="11419,236" coordsize="1654,0" path="m11419,236l13073,236e" filled="f" stroked="t" strokeweight="0.460008pt" strokecolor="#7C7C7C">
              <v:path arrowok="t"/>
            </v:shape>
            <v:shape style="position:absolute;left:13069;top:-19;width:0;height:252" coordorigin="13069,-19" coordsize="0,252" path="m13069,233l13069,-19e" filled="f" stroked="t" strokeweight="0.460031pt" strokecolor="#7C7C7C">
              <v:path arrowok="t"/>
            </v:shape>
            <v:shape style="position:absolute;left:11423;top:-19;width:0;height:252" coordorigin="11423,-19" coordsize="0,252" path="m11423,233l11423,-19e" filled="f" stroked="t" strokeweight="0.459986pt" strokecolor="#EDEDED">
              <v:path arrowok="t"/>
            </v:shape>
            <v:shape style="position:absolute;left:11426;top:-16;width:1639;height:0" coordorigin="11426,-16" coordsize="1639,0" path="m11426,-16l13066,-16e" filled="f" stroked="t" strokeweight="0.459997pt" strokecolor="#EDEDED">
              <v:path arrowok="t"/>
            </v:shape>
            <v:shape style="position:absolute;left:11426;top:229;width:1639;height:0" coordorigin="11426,229" coordsize="1639,0" path="m11426,229l13066,229e" filled="f" stroked="t" strokeweight="0.459997pt" strokecolor="#8E8E8E">
              <v:path arrowok="t"/>
            </v:shape>
            <v:shape style="position:absolute;left:13062;top:-12;width:0;height:238" coordorigin="13062,-12" coordsize="0,238" path="m13062,226l13062,-12e" filled="f" stroked="t" strokeweight="0.459985pt" strokecolor="#8E8E8E">
              <v:path arrowok="t"/>
            </v:shape>
            <v:shape style="position:absolute;left:11430;top:-12;width:0;height:238" coordorigin="11430,-12" coordsize="0,238" path="m11430,226l11430,-12e" filled="f" stroked="t" strokeweight="0.459985pt" strokecolor="#F6F6F6">
              <v:path arrowok="t"/>
            </v:shape>
            <v:shape style="position:absolute;left:11434;top:-8;width:1625;height:0" coordorigin="11434,-8" coordsize="1625,0" path="m11434,-8l13058,-8e" filled="f" stroked="t" strokeweight="0.459997pt" strokecolor="#F6F6F6">
              <v:path arrowok="t"/>
            </v:shape>
            <v:shape style="position:absolute;left:11434;top:222;width:1625;height:0" coordorigin="11434,222" coordsize="1625,0" path="m11434,222l13058,222e" filled="f" stroked="t" strokeweight="0.459997pt" strokecolor="#A0A0A0">
              <v:path arrowok="t"/>
            </v:shape>
            <v:shape style="position:absolute;left:13055;top:-5;width:0;height:223" coordorigin="13055,-5" coordsize="0,223" path="m13055,218l13055,-5e" filled="f" stroked="t" strokeweight="0.459986pt" strokecolor="#A0A0A0">
              <v:path arrowok="t"/>
            </v:shape>
            <v:shape style="position:absolute;left:11437;top:-5;width:0;height:223" coordorigin="11437,-5" coordsize="0,223" path="m11437,218l11437,-5e" filled="f" stroked="t" strokeweight="0.459986pt" strokecolor="#FFFFFF">
              <v:path arrowok="t"/>
            </v:shape>
            <v:shape style="position:absolute;left:11441;top:-1;width:1610;height:0" coordorigin="11441,-1" coordsize="1610,0" path="m11441,-1l13051,-1e" filled="f" stroked="t" strokeweight="0.459996pt" strokecolor="#FFFFFF">
              <v:path arrowok="t"/>
            </v:shape>
            <v:shape style="position:absolute;left:11449;top:19;width:0;height:194" coordorigin="11449,19" coordsize="0,194" path="m11449,214l11449,19e" filled="f" stroked="t" strokeweight="0.940042pt" strokecolor="#F4F6FB">
              <v:path arrowok="t"/>
            </v:shape>
            <v:shape style="position:absolute;left:11441;top:11;width:1591;height:0" coordorigin="11441,11" coordsize="1591,0" path="m11441,11l13032,11e" filled="f" stroked="t" strokeweight="0.940008pt" strokecolor="#F4F6FB">
              <v:path arrowok="t"/>
            </v:shape>
            <v:shape style="position:absolute;left:13038;top:2;width:0;height:197" coordorigin="13038,2" coordsize="0,197" path="m13038,199l13038,2e" filled="f" stroked="t" strokeweight="0.939996pt" strokecolor="#F4F6FB">
              <v:path arrowok="t"/>
            </v:shape>
            <v:shape style="position:absolute;left:11458;top:205;width:1589;height:0" coordorigin="11458,205" coordsize="1589,0" path="m11458,205l13046,205e" filled="f" stroked="t" strokeweight="0.939996pt" strokecolor="#F4F6FB">
              <v:path arrowok="t"/>
            </v:shape>
            <v:shape style="position:absolute;left:11465;top:34;width:0;height:163" coordorigin="11465,34" coordsize="0,163" path="m11465,197l11465,34e" filled="f" stroked="t" strokeweight="0.819971pt" strokecolor="#E2E2E2">
              <v:path arrowok="t"/>
            </v:shape>
            <v:shape style="position:absolute;left:11458;top:26;width:1560;height:0" coordorigin="11458,26" coordsize="1560,0" path="m11458,26l13018,26e" filled="f" stroked="t" strokeweight="0.819993pt" strokecolor="#E2E2E2">
              <v:path arrowok="t"/>
            </v:shape>
            <v:shape style="position:absolute;left:13022;top:19;width:0;height:166" coordorigin="13022,19" coordsize="0,166" path="m13022,185l13022,19e" filled="f" stroked="t" strokeweight="0.820016pt" strokecolor="#E2E2E2">
              <v:path arrowok="t"/>
            </v:shape>
            <v:shape style="position:absolute;left:11472;top:190;width:1558;height:0" coordorigin="11472,190" coordsize="1558,0" path="m11472,190l13030,190e" filled="f" stroked="t" strokeweight="0.820005pt" strokecolor="#E2E2E2">
              <v:path arrowok="t"/>
            </v:shape>
            <v:shape style="position:absolute;left:13138;top:34;width:1543;height:149" coordorigin="13138,34" coordsize="1543,149" path="m13138,34l14681,34,14681,182,13138,182,13138,34xe" filled="t" fillcolor="#BFBFBF" stroked="f">
              <v:path arrowok="t"/>
              <v:fill/>
            </v:shape>
            <v:shape style="position:absolute;left:13078;top:244;width:1668;height:0" coordorigin="13078,244" coordsize="1668,0" path="m13078,244l14746,244e" filled="f" stroked="t" strokeweight="0.459997pt" strokecolor="#696969">
              <v:path arrowok="t"/>
            </v:shape>
            <v:shape style="position:absolute;left:14742;top:-26;width:0;height:266" coordorigin="14742,-26" coordsize="0,266" path="m14742,240l14742,-26e" filled="f" stroked="t" strokeweight="0.459985pt" strokecolor="#696969">
              <v:path arrowok="t"/>
            </v:shape>
            <v:shape style="position:absolute;left:13081;top:-26;width:0;height:266" coordorigin="13081,-26" coordsize="0,266" path="m13081,240l13081,-26e" filled="f" stroked="t" strokeweight="0.459985pt" strokecolor="#E2E2E2">
              <v:path arrowok="t"/>
            </v:shape>
            <v:shape style="position:absolute;left:13085;top:-23;width:1654;height:0" coordorigin="13085,-23" coordsize="1654,0" path="m13085,-23l14738,-23e" filled="f" stroked="t" strokeweight="0.460008pt" strokecolor="#E2E2E2">
              <v:path arrowok="t"/>
            </v:shape>
            <v:shape style="position:absolute;left:13085;top:236;width:1654;height:0" coordorigin="13085,236" coordsize="1654,0" path="m13085,236l14738,236e" filled="f" stroked="t" strokeweight="0.460008pt" strokecolor="#7C7C7C">
              <v:path arrowok="t"/>
            </v:shape>
            <v:shape style="position:absolute;left:14735;top:-19;width:0;height:252" coordorigin="14735,-19" coordsize="0,252" path="m14735,233l14735,-19e" filled="f" stroked="t" strokeweight="0.459986pt" strokecolor="#7C7C7C">
              <v:path arrowok="t"/>
            </v:shape>
            <v:shape style="position:absolute;left:13088;top:-19;width:0;height:252" coordorigin="13088,-19" coordsize="0,252" path="m13088,233l13088,-19e" filled="f" stroked="t" strokeweight="0.459986pt" strokecolor="#EDEDED">
              <v:path arrowok="t"/>
            </v:shape>
            <v:shape style="position:absolute;left:13092;top:-16;width:1639;height:0" coordorigin="13092,-16" coordsize="1639,0" path="m13092,-16l14731,-16e" filled="f" stroked="t" strokeweight="0.459997pt" strokecolor="#EDEDED">
              <v:path arrowok="t"/>
            </v:shape>
            <v:shape style="position:absolute;left:13092;top:229;width:1639;height:0" coordorigin="13092,229" coordsize="1639,0" path="m13092,229l14731,229e" filled="f" stroked="t" strokeweight="0.459997pt" strokecolor="#8E8E8E">
              <v:path arrowok="t"/>
            </v:shape>
            <v:shape style="position:absolute;left:14728;top:-12;width:0;height:238" coordorigin="14728,-12" coordsize="0,238" path="m14728,226l14728,-12e" filled="f" stroked="t" strokeweight="0.460031pt" strokecolor="#8E8E8E">
              <v:path arrowok="t"/>
            </v:shape>
            <v:shape style="position:absolute;left:13096;top:-12;width:0;height:238" coordorigin="13096,-12" coordsize="0,238" path="m13096,226l13096,-12e" filled="f" stroked="t" strokeweight="0.460031pt" strokecolor="#F6F6F6">
              <v:path arrowok="t"/>
            </v:shape>
            <v:shape style="position:absolute;left:13099;top:-8;width:1625;height:0" coordorigin="13099,-8" coordsize="1625,0" path="m13099,-8l14724,-8e" filled="f" stroked="t" strokeweight="0.459997pt" strokecolor="#F6F6F6">
              <v:path arrowok="t"/>
            </v:shape>
            <v:shape style="position:absolute;left:13099;top:222;width:1625;height:0" coordorigin="13099,222" coordsize="1625,0" path="m13099,222l14724,222e" filled="f" stroked="t" strokeweight="0.459997pt" strokecolor="#A0A0A0">
              <v:path arrowok="t"/>
            </v:shape>
            <v:shape style="position:absolute;left:14720;top:-5;width:0;height:223" coordorigin="14720,-5" coordsize="0,223" path="m14720,218l14720,-5e" filled="f" stroked="t" strokeweight="0.459986pt" strokecolor="#A0A0A0">
              <v:path arrowok="t"/>
            </v:shape>
            <v:shape style="position:absolute;left:13115;top:19;width:0;height:194" coordorigin="13115,19" coordsize="0,194" path="m13115,214l13115,19e" filled="f" stroked="t" strokeweight="0.939996pt" strokecolor="#F4F6FB">
              <v:path arrowok="t"/>
            </v:shape>
            <v:shape style="position:absolute;left:13106;top:11;width:1591;height:0" coordorigin="13106,11" coordsize="1591,0" path="m13106,11l14698,11e" filled="f" stroked="t" strokeweight="0.940008pt" strokecolor="#F4F6FB">
              <v:path arrowok="t"/>
            </v:shape>
            <v:shape style="position:absolute;left:14704;top:2;width:0;height:197" coordorigin="14704,2" coordsize="0,197" path="m14704,199l14704,2e" filled="f" stroked="t" strokeweight="0.939996pt" strokecolor="#F4F6FB">
              <v:path arrowok="t"/>
            </v:shape>
            <v:shape style="position:absolute;left:13123;top:205;width:1589;height:0" coordorigin="13123,205" coordsize="1589,0" path="m13123,205l14712,205e" filled="f" stroked="t" strokeweight="0.939996pt" strokecolor="#F4F6FB">
              <v:path arrowok="t"/>
            </v:shape>
            <v:shape style="position:absolute;left:13130;top:34;width:0;height:163" coordorigin="13130,34" coordsize="0,163" path="m13130,197l13130,34e" filled="f" stroked="t" strokeweight="0.820016pt" strokecolor="#E2E2E2">
              <v:path arrowok="t"/>
            </v:shape>
            <v:shape style="position:absolute;left:13123;top:26;width:1560;height:0" coordorigin="13123,26" coordsize="1560,0" path="m13123,26l14683,26e" filled="f" stroked="t" strokeweight="0.819993pt" strokecolor="#E2E2E2">
              <v:path arrowok="t"/>
            </v:shape>
            <v:shape style="position:absolute;left:14688;top:19;width:0;height:166" coordorigin="14688,19" coordsize="0,166" path="m14688,185l14688,19e" filled="f" stroked="t" strokeweight="0.820017pt" strokecolor="#E2E2E2">
              <v:path arrowok="t"/>
            </v:shape>
            <v:shape style="position:absolute;left:13138;top:190;width:1558;height:0" coordorigin="13138,190" coordsize="1558,0" path="m13138,190l14695,190e" filled="f" stroked="t" strokeweight="0.820005pt" strokecolor="#E2E2E2">
              <v:path arrowok="t"/>
            </v:shape>
            <w10:wrap type="none"/>
          </v:group>
        </w:pict>
      </w:r>
      <w:r>
        <w:pict>
          <v:group style="position:absolute;margin-left:386.11pt;margin-top:19.4516pt;width:1.53999pt;height:12.94pt;mso-position-horizontal-relative:page;mso-position-vertical-relative:paragraph;z-index:-613" coordorigin="7722,389" coordsize="31,259">
            <v:shape style="position:absolute;left:7727;top:394;width:0;height:250" coordorigin="7727,394" coordsize="0,250" path="m7727,643l7727,394e" filled="f" stroked="t" strokeweight="0.459985pt" strokecolor="#A0A0A0">
              <v:path arrowok="t"/>
            </v:shape>
            <v:shape style="position:absolute;left:7734;top:401;width:0;height:235" coordorigin="7734,401" coordsize="0,235" path="m7734,636l7734,401e" filled="f" stroked="t" strokeweight="0.460031pt" strokecolor="#8C8C8C">
              <v:path arrowok="t"/>
            </v:shape>
            <v:shape style="position:absolute;left:7741;top:408;width:0;height:221" coordorigin="7741,408" coordsize="0,221" path="m7741,629l7741,408e" filled="f" stroked="t" strokeweight="0.459985pt" strokecolor="#7B7B7B">
              <v:path arrowok="t"/>
            </v:shape>
            <v:shape style="position:absolute;left:7748;top:415;width:0;height:206" coordorigin="7748,415" coordsize="0,206" path="m7748,622l7748,415e" filled="f" stroked="t" strokeweight="0.459986pt" strokecolor="#696969">
              <v:path arrowok="t"/>
            </v:shape>
            <w10:wrap type="none"/>
          </v:group>
        </w:pict>
      </w:r>
      <w:r>
        <w:pict>
          <v:group style="position:absolute;margin-left:386.11pt;margin-top:122.892pt;width:1.53999pt;height:12.94pt;mso-position-horizontal-relative:page;mso-position-vertical-relative:paragraph;z-index:-610" coordorigin="7722,2458" coordsize="31,259">
            <v:shape style="position:absolute;left:7727;top:2462;width:0;height:250" coordorigin="7727,2462" coordsize="0,250" path="m7727,2712l7727,2462e" filled="f" stroked="t" strokeweight="0.459985pt" strokecolor="#A0A0A0">
              <v:path arrowok="t"/>
            </v:shape>
            <v:shape style="position:absolute;left:7734;top:2470;width:0;height:235" coordorigin="7734,2470" coordsize="0,235" path="m7734,2705l7734,2470e" filled="f" stroked="t" strokeweight="0.460031pt" strokecolor="#8C8C8C">
              <v:path arrowok="t"/>
            </v:shape>
            <v:shape style="position:absolute;left:7741;top:2477;width:0;height:221" coordorigin="7741,2477" coordsize="0,221" path="m7741,2698l7741,2477e" filled="f" stroked="t" strokeweight="0.459985pt" strokecolor="#7B7B7B">
              <v:path arrowok="t"/>
            </v:shape>
            <v:shape style="position:absolute;left:7748;top:2484;width:0;height:206" coordorigin="7748,2484" coordsize="0,206" path="m7748,2690l7748,2484e" filled="f" stroked="t" strokeweight="0.459986pt" strokecolor="#696969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</w:t>
      </w:r>
      <w:r>
        <w:rPr>
          <w:rFonts w:cs="Times New Roman" w:hAnsi="Times New Roman" w:eastAsia="Times New Roman" w:ascii="Times New Roman"/>
          <w:spacing w:val="-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44" w:lineRule="exact" w:line="120"/>
        <w:sectPr>
          <w:type w:val="continuous"/>
          <w:pgSz w:w="16840" w:h="11920" w:orient="landscape"/>
          <w:pgMar w:top="340" w:bottom="280" w:left="320" w:right="2000"/>
          <w:cols w:num="2" w:equalWidth="off">
            <w:col w:w="7177" w:space="255"/>
            <w:col w:w="7088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23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21" w:hRule="exact"/>
        </w:trPr>
        <w:tc>
          <w:tcPr>
            <w:tcW w:w="3759" w:type="dxa"/>
            <w:tcBorders>
              <w:top w:val="nil" w:sz="6" w:space="0" w:color="auto"/>
              <w:left w:val="nil" w:sz="6" w:space="0" w:color="auto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40"/>
            </w:pPr>
            <w:r>
              <w:rPr>
                <w:rFonts w:cs="Times New Roman" w:hAnsi="Times New Roman" w:eastAsia="Times New Roman" w:ascii="Times New Roman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single" w:sz="4" w:space="0" w:color="696969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733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single" w:sz="4" w:space="0" w:color="696969"/>
              <w:bottom w:val="single" w:sz="4" w:space="0" w:color="E2E2E2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747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59" w:type="dxa"/>
            <w:tcBorders>
              <w:top w:val="single" w:sz="4" w:space="0" w:color="696969"/>
              <w:left w:val="nil" w:sz="6" w:space="0" w:color="auto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6"/>
              <w:ind w:left="40"/>
            </w:pPr>
            <w:r>
              <w:rPr>
                <w:rFonts w:cs="Times New Roman" w:hAnsi="Times New Roman" w:eastAsia="Times New Roman" w:ascii="Times New Roman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6"/>
              <w:ind w:left="733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6"/>
              <w:ind w:left="747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59" w:hRule="exact"/>
        </w:trPr>
        <w:tc>
          <w:tcPr>
            <w:tcW w:w="3759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3"/>
              <w:ind w:left="35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3"/>
              <w:ind w:left="85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3"/>
              <w:ind w:left="866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59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0"/>
              <w:ind w:left="35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0"/>
              <w:ind w:left="85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0"/>
              <w:ind w:left="866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3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3"/>
              <w:ind w:left="35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3"/>
              <w:ind w:left="95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3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5"/>
              <w:ind w:left="35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5"/>
              <w:ind w:left="95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5"/>
              <w:ind w:left="866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6" w:hRule="exact"/>
        </w:trPr>
        <w:tc>
          <w:tcPr>
            <w:tcW w:w="3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6"/>
              <w:ind w:left="35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6"/>
              <w:ind w:left="95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6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35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01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03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7" w:hRule="exact"/>
        </w:trPr>
        <w:tc>
          <w:tcPr>
            <w:tcW w:w="3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5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5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866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38"/>
              <w:ind w:left="35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38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38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75" w:hRule="exact"/>
        </w:trPr>
        <w:tc>
          <w:tcPr>
            <w:tcW w:w="3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2"/>
              <w:ind w:left="35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4"/>
                <w:w w:val="8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72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72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31"/>
              <w:ind w:left="35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31"/>
              <w:ind w:left="101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31"/>
              <w:ind w:left="103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95" w:hRule="exact"/>
        </w:trPr>
        <w:tc>
          <w:tcPr>
            <w:tcW w:w="3759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1"/>
              <w:ind w:left="35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1"/>
              <w:ind w:left="101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1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35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35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95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95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21" w:hRule="exact"/>
        </w:trPr>
        <w:tc>
          <w:tcPr>
            <w:tcW w:w="3759" w:type="dxa"/>
            <w:tcBorders>
              <w:top w:val="single" w:sz="4" w:space="0" w:color="696969"/>
              <w:left w:val="nil" w:sz="6" w:space="0" w:color="auto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6"/>
              <w:ind w:left="40"/>
            </w:pPr>
            <w:r>
              <w:rPr>
                <w:rFonts w:cs="Times New Roman" w:hAnsi="Times New Roman" w:eastAsia="Times New Roman" w:ascii="Times New Roman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6"/>
              <w:ind w:left="849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393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6"/>
              <w:ind w:left="862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638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59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/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/>
        </w:tc>
        <w:tc>
          <w:tcPr>
            <w:tcW w:w="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/>
        </w:tc>
      </w:tr>
      <w:tr>
        <w:trPr>
          <w:trHeight w:val="185" w:hRule="exact"/>
        </w:trPr>
        <w:tc>
          <w:tcPr>
            <w:tcW w:w="3759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4" w:lineRule="exact" w:line="100"/>
              <w:ind w:left="354"/>
            </w:pPr>
            <w:r>
              <w:rPr>
                <w:rFonts w:cs="Times New Roman" w:hAnsi="Times New Roman" w:eastAsia="Times New Roman" w:ascii="Times New Roman"/>
                <w:w w:val="82"/>
                <w:position w:val="-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11"/>
                <w:position w:val="-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position w:val="-3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position w:val="-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position w:val="-3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position w:val="-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position w:val="-3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position w:val="-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position w:val="-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position w:val="-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position w:val="-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position w:val="-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position w:val="-3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position w:val="-3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position w:val="-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position w:val="-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position w:val="-3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position w:val="-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position w:val="-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position w:val="-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4" w:lineRule="exact" w:line="100"/>
              <w:ind w:left="101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3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3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position w:val="-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position w:val="-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position w:val="-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position w:val="-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74" w:lineRule="exact" w:line="100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3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position w:val="-3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3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3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3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position w:val="-3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position w:val="-3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position w:val="-3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59" w:type="dxa"/>
            <w:tcBorders>
              <w:top w:val="single" w:sz="4" w:space="0" w:color="696969"/>
              <w:left w:val="nil" w:sz="6" w:space="0" w:color="auto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40"/>
            </w:pPr>
            <w:r>
              <w:rPr>
                <w:rFonts w:cs="Times New Roman" w:hAnsi="Times New Roman" w:eastAsia="Times New Roman" w:ascii="Times New Roman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849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546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862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232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00" w:hRule="exact"/>
        </w:trPr>
        <w:tc>
          <w:tcPr>
            <w:tcW w:w="3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759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0" w:lineRule="exact" w:line="120"/>
              <w:ind w:left="35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85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0" w:lineRule="exact" w:line="120"/>
              <w:ind w:left="101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0" w:lineRule="exact" w:line="120"/>
              <w:ind w:left="103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right"/>
        <w:spacing w:lineRule="exact" w:line="120"/>
        <w:ind w:right="158"/>
      </w:pPr>
      <w:r>
        <w:pict>
          <v:shape type="#_x0000_t202" style="position:absolute;margin-left:43.6pt;margin-top:-24.7463pt;width:692.442pt;height:60.5198pt;mso-position-horizontal-relative:page;mso-position-vertical-relative:paragraph;z-index:-60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7" w:hRule="exact"/>
                    </w:trPr>
                    <w:tc>
                      <w:tcPr>
                        <w:tcW w:w="31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3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4763" w:type="dxa"/>
                        <w:gridSpan w:val="2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9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ind w:left="61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9"/>
                            <w:sz w:val="12"/>
                            <w:szCs w:val="12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center"/>
                          <w:spacing w:before="18" w:lineRule="exact" w:line="120"/>
                          <w:ind w:left="1625" w:right="2174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3"/>
                            <w:position w:val="-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position w:val="-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position w:val="-1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4"/>
                            <w:position w:val="-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position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position w:val="-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position w:val="-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position w:val="-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00"/>
                            <w:position w:val="-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position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position w:val="-1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18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position w:val="-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8"/>
                            <w:position w:val="-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position w:val="-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00"/>
                          <w:ind w:left="55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9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54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187" w:hRule="exact"/>
                    </w:trPr>
                    <w:tc>
                      <w:tcPr>
                        <w:tcW w:w="31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51" w:lineRule="exact" w:line="12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23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51" w:lineRule="exact" w:line="120"/>
                          <w:ind w:left="131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9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4763" w:type="dxa"/>
                        <w:gridSpan w:val="2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4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145" w:hRule="exact"/>
                    </w:trPr>
                    <w:tc>
                      <w:tcPr>
                        <w:tcW w:w="314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239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4763" w:type="dxa"/>
                        <w:gridSpan w:val="2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4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120" w:hRule="exact"/>
                    </w:trPr>
                    <w:tc>
                      <w:tcPr>
                        <w:tcW w:w="31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8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23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124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9"/>
                            <w:sz w:val="12"/>
                            <w:szCs w:val="12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4763" w:type="dxa"/>
                        <w:gridSpan w:val="2"/>
                        <w:vMerge w:val=""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127" w:hRule="exact"/>
                    </w:trPr>
                    <w:tc>
                      <w:tcPr>
                        <w:tcW w:w="31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3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256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3"/>
                            <w:position w:val="-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position w:val="-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position w:val="-1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4"/>
                            <w:position w:val="-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position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position w:val="-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position w:val="-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position w:val="-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00"/>
                            <w:position w:val="-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position w:val="-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position w:val="-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position w:val="-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4"/>
                            <w:position w:val="-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position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position w:val="-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1"/>
                            <w:position w:val="-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position w:val="-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00"/>
                            <w:position w:val="-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position w:val="-1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position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4"/>
                            <w:position w:val="-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4"/>
                            <w:position w:val="-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8"/>
                            <w:position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position w:val="-1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position w:val="-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5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124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0"/>
                            <w:position w:val="-1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0"/>
                            <w:position w:val="-1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0"/>
                            <w:position w:val="-1"/>
                            <w:sz w:val="12"/>
                            <w:szCs w:val="12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0"/>
                            <w:position w:val="-1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0"/>
                            <w:position w:val="-1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0"/>
                            <w:position w:val="-1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0"/>
                            <w:position w:val="-1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0"/>
                            <w:position w:val="-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10"/>
                            <w:position w:val="-1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0"/>
                            <w:position w:val="-1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0"/>
                            <w:position w:val="-1"/>
                            <w:sz w:val="12"/>
                            <w:szCs w:val="12"/>
                          </w:rPr>
                          <w:t>  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1"/>
                            <w:w w:val="110"/>
                            <w:position w:val="-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position w:val="-1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position w:val="-1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position w:val="-1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position w:val="-1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position w:val="-1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position w:val="-1"/>
                            <w:sz w:val="12"/>
                            <w:szCs w:val="12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position w:val="-1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position w:val="-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9"/>
                            <w:position w:val="-1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position w:val="-1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12"/>
                            <w:szCs w:val="12"/>
                          </w:rPr>
                        </w:r>
                      </w:p>
                    </w:tc>
                  </w:tr>
                  <w:tr>
                    <w:trPr>
                      <w:trHeight w:val="120" w:hRule="exact"/>
                    </w:trPr>
                    <w:tc>
                      <w:tcPr>
                        <w:tcW w:w="31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0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8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9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1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9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2"/>
                            <w:szCs w:val="12"/>
                          </w:rPr>
                          <w:t>VA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23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00"/>
                          <w:ind w:left="137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9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3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00"/>
                          <w:ind w:left="68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9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3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24" w:hRule="exact"/>
                    </w:trPr>
                    <w:tc>
                      <w:tcPr>
                        <w:tcW w:w="31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3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256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8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9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1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9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2"/>
                            <w:szCs w:val="12"/>
                          </w:rPr>
                          <w:t>VA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35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lineRule="exact" w:line="120"/>
                          <w:ind w:left="137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0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0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0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0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10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0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0"/>
                            <w:sz w:val="12"/>
                            <w:szCs w:val="12"/>
                          </w:rPr>
                          <w:t>      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0"/>
                            <w:w w:val="11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9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20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6840" w:h="11920" w:orient="landscape"/>
          <w:pgMar w:top="340" w:bottom="280" w:left="320" w:right="2000"/>
        </w:sectPr>
      </w:pPr>
      <w:r>
        <w:rPr>
          <w:sz w:val="20"/>
          <w:szCs w:val="20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278" w:right="-38"/>
      </w:pPr>
      <w:r>
        <w:pict>
          <v:group style="position:absolute;margin-left:29.505pt;margin-top:-0.893464pt;width:263.91pt;height:8.19003pt;mso-position-horizontal-relative:page;mso-position-vertical-relative:paragraph;z-index:-615" coordorigin="590,-18" coordsize="5278,164">
            <v:shape style="position:absolute;left:598;top:-10;width:3720;height:149" coordorigin="598,-10" coordsize="3720,149" path="m598,-10l4318,-10,4318,138,598,138,598,-10xe" filled="t" fillcolor="#BFBFBF" stroked="f">
              <v:path arrowok="t"/>
              <v:fill/>
            </v:shape>
            <v:shape style="position:absolute;left:4318;top:-10;width:1543;height:149" coordorigin="4318,-10" coordsize="1543,149" path="m4318,-10l5861,-10,5861,138,4318,138,4318,-10xe" filled="t" fillcolor="#BFBFBF" stroked="f">
              <v:path arrowok="t"/>
              <v:fill/>
            </v:shape>
            <w10:wrap type="none"/>
          </v:group>
        </w:pict>
      </w:r>
      <w:r>
        <w:pict>
          <v:group style="position:absolute;margin-left:650.95pt;margin-top:-81.6285pt;width:1.18pt;height:12.22pt;mso-position-horizontal-relative:page;mso-position-vertical-relative:paragraph;z-index:-609" coordorigin="13019,-1633" coordsize="24,244">
            <v:shape style="position:absolute;left:13038;top:-1628;width:0;height:235" coordorigin="13038,-1628" coordsize="0,235" path="m13038,-1393l13038,-1628e" filled="f" stroked="t" strokeweight="0.459985pt" strokecolor="#F4F4F4">
              <v:path arrowok="t"/>
            </v:shape>
            <v:shape style="position:absolute;left:13031;top:-1621;width:0;height:221" coordorigin="13031,-1621" coordsize="0,221" path="m13031,-1400l13031,-1621e" filled="f" stroked="t" strokeweight="0.460031pt" strokecolor="#EBEBEB">
              <v:path arrowok="t"/>
            </v:shape>
            <v:shape style="position:absolute;left:13024;top:-1614;width:0;height:206" coordorigin="13024,-1614" coordsize="0,206" path="m13024,-1407l13024,-1614e" filled="f" stroked="t" strokeweight="0.459985pt" strokecolor="#E2E2E2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spacing w:val="-2"/>
          <w:w w:val="12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2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83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21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</w:t>
      </w:r>
      <w:r>
        <w:rPr>
          <w:rFonts w:cs="Times New Roman" w:hAnsi="Times New Roman" w:eastAsia="Times New Roman" w:ascii="Times New Roman"/>
          <w:spacing w:val="35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35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                  </w:t>
      </w:r>
      <w:r>
        <w:rPr>
          <w:rFonts w:cs="Times New Roman" w:hAnsi="Times New Roman" w:eastAsia="Times New Roman" w:ascii="Times New Roman"/>
          <w:spacing w:val="11"/>
          <w:w w:val="127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4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,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  <w:t>6</w:t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5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,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6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4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  <w:t>2</w:t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3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44"/>
        <w:ind w:right="-38"/>
      </w:pPr>
      <w:r>
        <w:br w:type="column"/>
      </w:r>
      <w:r>
        <w:rPr>
          <w:rFonts w:cs="Times New Roman" w:hAnsi="Times New Roman" w:eastAsia="Times New Roman" w:ascii="Times New Roman"/>
          <w:w w:val="94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7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1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13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1"/>
          <w:w w:val="11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  <w:highlight w:val="lightGray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  <w:t>N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  <w:highlight w:val="lightGray"/>
        </w:rPr>
        <w:t>B</w:t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  <w:highlight w:val="lightGray"/>
        </w:rPr>
        <w:t>L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3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8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  <w:t>1</w:t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,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1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4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3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9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right="-38"/>
      </w:pPr>
      <w:r>
        <w:pict>
          <v:group style="position:absolute;margin-left:293.23pt;margin-top:-97.2284pt;width:1.18pt;height:12.22pt;mso-position-horizontal-relative:page;mso-position-vertical-relative:paragraph;z-index:-617" coordorigin="5865,-1945" coordsize="24,244">
            <v:shape style="position:absolute;left:5884;top:-1940;width:0;height:235" coordorigin="5884,-1940" coordsize="0,235" path="m5884,-1705l5884,-1940e" filled="f" stroked="t" strokeweight="0.460008pt" strokecolor="#F4F4F4">
              <v:path arrowok="t"/>
            </v:shape>
            <v:shape style="position:absolute;left:5876;top:-1933;width:0;height:221" coordorigin="5876,-1933" coordsize="0,221" path="m5876,-1712l5876,-1933e" filled="f" stroked="t" strokeweight="0.460008pt" strokecolor="#EBEBEB">
              <v:path arrowok="t"/>
            </v:shape>
            <v:shape style="position:absolute;left:5869;top:-1926;width:0;height:206" coordorigin="5869,-1926" coordsize="0,206" path="m5869,-1719l5869,-1926e" filled="f" stroked="t" strokeweight="0.459985pt" strokecolor="#E2E2E2">
              <v:path arrowok="t"/>
            </v:shape>
            <w10:wrap type="none"/>
          </v:group>
        </w:pict>
      </w:r>
      <w:r>
        <w:pict>
          <v:group style="position:absolute;margin-left:734.23pt;margin-top:-87.9884pt;width:1.18pt;height:12.22pt;mso-position-horizontal-relative:page;mso-position-vertical-relative:paragraph;z-index:-608" coordorigin="14685,-1760" coordsize="24,244">
            <v:shape style="position:absolute;left:14704;top:-1755;width:0;height:235" coordorigin="14704,-1755" coordsize="0,235" path="m14704,-1520l14704,-1755e" filled="f" stroked="t" strokeweight="0.459985pt" strokecolor="#F4F4F4">
              <v:path arrowok="t"/>
            </v:shape>
            <v:shape style="position:absolute;left:14696;top:-1748;width:0;height:221" coordorigin="14696,-1748" coordsize="0,221" path="m14696,-1527l14696,-1748e" filled="f" stroked="t" strokeweight="0.459985pt" strokecolor="#EBEBEB">
              <v:path arrowok="t"/>
            </v:shape>
            <v:shape style="position:absolute;left:14689;top:-1741;width:0;height:206" coordorigin="14689,-1741" coordsize="0,206" path="m14689,-1534l14689,-1741e" filled="f" stroked="t" strokeweight="0.460031pt" strokecolor="#E2E2E2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129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-</w:t>
      </w:r>
      <w:r>
        <w:rPr>
          <w:rFonts w:cs="Times New Roman" w:hAnsi="Times New Roman" w:eastAsia="Times New Roman" w:ascii="Times New Roman"/>
          <w:spacing w:val="-2"/>
          <w:w w:val="129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-</w: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29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-9"/>
          <w:w w:val="12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                 </w:t>
      </w:r>
      <w:r>
        <w:rPr>
          <w:rFonts w:cs="Times New Roman" w:hAnsi="Times New Roman" w:eastAsia="Times New Roman" w:ascii="Times New Roman"/>
          <w:spacing w:val="28"/>
          <w:w w:val="129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3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,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4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  <w:t>6</w:t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4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,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8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3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  <w:t>5</w:t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1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59"/>
      </w:pPr>
      <w:r>
        <w:br w:type="column"/>
      </w:r>
      <w:r>
        <w:rPr>
          <w:rFonts w:cs="Times New Roman" w:hAnsi="Times New Roman" w:eastAsia="Times New Roman" w:ascii="Times New Roman"/>
          <w:sz w:val="12"/>
          <w:szCs w:val="12"/>
        </w:rPr>
      </w:r>
      <w:r>
        <w:rPr>
          <w:rFonts w:cs="Times New Roman" w:hAnsi="Times New Roman" w:eastAsia="Times New Roman" w:ascii="Times New Roman"/>
          <w:sz w:val="12"/>
          <w:szCs w:val="12"/>
          <w:highlight w:val="lightGray"/>
        </w:rPr>
        <w:t>                           </w:t>
      </w:r>
      <w:r>
        <w:rPr>
          <w:rFonts w:cs="Times New Roman" w:hAnsi="Times New Roman" w:eastAsia="Times New Roman" w:ascii="Times New Roman"/>
          <w:spacing w:val="12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2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2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5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3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  <w:t>3</w:t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,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8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4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4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</w:pPr>
      <w:r>
        <w:rPr>
          <w:rFonts w:cs="Times New Roman" w:hAnsi="Times New Roman" w:eastAsia="Times New Roman" w:ascii="Times New Roman"/>
          <w:sz w:val="12"/>
          <w:szCs w:val="12"/>
        </w:rPr>
      </w:r>
      <w:r>
        <w:rPr>
          <w:rFonts w:cs="Times New Roman" w:hAnsi="Times New Roman" w:eastAsia="Times New Roman" w:ascii="Times New Roman"/>
          <w:sz w:val="12"/>
          <w:szCs w:val="12"/>
          <w:highlight w:val="lightGray"/>
        </w:rPr>
        <w:t>                        </w:t>
      </w:r>
      <w:r>
        <w:rPr>
          <w:rFonts w:cs="Times New Roman" w:hAnsi="Times New Roman" w:eastAsia="Times New Roman" w:ascii="Times New Roman"/>
          <w:spacing w:val="-13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-1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-1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4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,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  <w:t>6</w:t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5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,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6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4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  <w:t>2</w:t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3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sectPr>
      <w:type w:val="continuous"/>
      <w:pgSz w:w="16840" w:h="11920" w:orient="landscape"/>
      <w:pgMar w:top="340" w:bottom="280" w:left="320" w:right="2000"/>
      <w:cols w:num="3" w:equalWidth="off">
        <w:col w:w="7235" w:space="197"/>
        <w:col w:w="5263" w:space="122"/>
        <w:col w:w="1703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