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885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901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195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414" w:space="1695"/>
            <w:col w:w="125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81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6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6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6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