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4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4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54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264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273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3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414.72pt;width:572.88pt;height:20.88pt;mso-position-horizontal-relative:page;mso-position-vertical-relative:page;z-index:-5398" coordorigin="389,8294" coordsize="11458,418">
            <v:shape style="position:absolute;left:389;top:8294;width:11458;height:418" coordorigin="389,8294" coordsize="11458,418" path="m11846,8294l389,8294,389,8712,11846,8712,11846,82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10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0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28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24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290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0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0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5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1246" w:right="125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6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423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329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5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01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6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83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20" w:hRule="exact"/>
        </w:trPr>
        <w:tc>
          <w:tcPr>
            <w:tcW w:w="2108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1284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2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40"/>
        <w:ind w:left="183" w:right="-41"/>
      </w:pP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77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          </w:t>
      </w:r>
      <w:r>
        <w:rPr>
          <w:rFonts w:cs="Times New Roman" w:hAnsi="Times New Roman" w:eastAsia="Times New Roman" w:ascii="Times New Roman"/>
          <w:spacing w:val="17"/>
          <w:w w:val="10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3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85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1"/>
          <w:w w:val="11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1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1"/>
          <w:w w:val="117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-1"/>
          <w:w w:val="8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22</w:t>
      </w:r>
      <w:r>
        <w:rPr>
          <w:rFonts w:cs="Times New Roman" w:hAnsi="Times New Roman" w:eastAsia="Times New Roman" w:ascii="Times New Roman"/>
          <w:spacing w:val="-1"/>
          <w:w w:val="111"/>
          <w:position w:val="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23"/>
          <w:position w:val="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position w:val="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97</w:t>
      </w:r>
      <w:r>
        <w:rPr>
          <w:rFonts w:cs="Times New Roman" w:hAnsi="Times New Roman" w:eastAsia="Times New Roman" w:ascii="Times New Roman"/>
          <w:spacing w:val="-1"/>
          <w:w w:val="123"/>
          <w:position w:val="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ectPr>
          <w:type w:val="continuous"/>
          <w:pgSz w:w="12240" w:h="15840"/>
          <w:pgMar w:top="1920" w:bottom="0" w:left="280" w:right="320"/>
          <w:cols w:num="2" w:equalWidth="off">
            <w:col w:w="7803" w:space="620"/>
            <w:col w:w="3217"/>
          </w:cols>
        </w:sectPr>
      </w:pP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22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97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2"/>
          <w:w w:val="11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3" w:lineRule="exact" w:line="180"/>
        <w:sectPr>
          <w:type w:val="continuous"/>
          <w:pgSz w:w="12240" w:h="15840"/>
          <w:pgMar w:top="1920" w:bottom="0" w:left="280" w:right="32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45"/>
      </w:pPr>
      <w:r>
        <w:pict>
          <v:group style="position:absolute;margin-left:19.44pt;margin-top:189.72pt;width:572.88pt;height:20.88pt;mso-position-horizontal-relative:page;mso-position-vertical-relative:page;z-index:-5397" coordorigin="389,3794" coordsize="11458,418">
            <v:shape style="position:absolute;left:389;top:3794;width:11458;height:418" coordorigin="389,3794" coordsize="11458,418" path="m11846,3794l389,3794,389,4212,11846,4212,11846,3794x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2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2"/>
          <w:w w:val="12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í</w:t>
      </w:r>
      <w:r>
        <w:rPr>
          <w:rFonts w:cs="Times New Roman" w:hAnsi="Times New Roman" w:eastAsia="Times New Roman" w:ascii="Times New Roman"/>
          <w:spacing w:val="-1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7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</w:t>
      </w:r>
      <w:r>
        <w:rPr>
          <w:rFonts w:cs="Times New Roman" w:hAnsi="Times New Roman" w:eastAsia="Times New Roman" w:ascii="Times New Roman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28"/>
          <w:position w:val="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6"/>
        <w:sectPr>
          <w:type w:val="continuous"/>
          <w:pgSz w:w="12240" w:h="15840"/>
          <w:pgMar w:top="1920" w:bottom="0" w:left="280" w:right="320"/>
          <w:cols w:num="2" w:equalWidth="off">
            <w:col w:w="7805" w:space="500"/>
            <w:col w:w="333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</w:t>
      </w:r>
      <w:r>
        <w:rPr>
          <w:rFonts w:cs="Times New Roman" w:hAnsi="Times New Roman" w:eastAsia="Times New Roman" w:ascii="Times New Roman"/>
          <w:spacing w:val="12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   </w:t>
      </w:r>
      <w:r>
        <w:rPr>
          <w:rFonts w:cs="Times New Roman" w:hAnsi="Times New Roman" w:eastAsia="Times New Roman" w:ascii="Times New Roman"/>
          <w:spacing w:val="8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5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8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86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423.72pt;width:572.88pt;height:20.88pt;mso-position-horizontal-relative:page;mso-position-vertical-relative:page;z-index:-5396" coordorigin="389,8474" coordsize="11458,418">
            <v:shape style="position:absolute;left:389;top:8474;width:11458;height:418" coordorigin="389,8474" coordsize="11458,418" path="m11846,8474l389,8474,389,8892,11846,8892,11846,84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09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5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92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9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454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9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9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757"/>
            </w:pPr>
            <w:r>
              <w:rPr>
                <w:rFonts w:cs="Times New Roman" w:hAnsi="Times New Roman" w:eastAsia="Times New Roman" w:ascii="Times New Roman"/>
                <w:w w:val="137"/>
                <w:sz w:val="11"/>
                <w:szCs w:val="11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1"/>
                <w:szCs w:val="11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1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4.84pt;margin-top:25.3716pt;width:218.959pt;height:49.263pt;mso-position-horizontal-relative:page;mso-position-vertical-relative:page;z-index:-53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639" w:right="581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824" w:right="76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8"/>
                    <w:szCs w:val="18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53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53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