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695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42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084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5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5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569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968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84.72pt;width:572.88pt;height:20.88pt;mso-position-horizontal-relative:page;mso-position-vertical-relative:page;z-index:-5318" coordorigin="389,7694" coordsize="11458,418">
            <v:shape style="position:absolute;left:389;top:7694;width:11458;height:418" coordorigin="389,7694" coordsize="11458,418" path="m11846,7694l389,7694,389,8112,11846,8112,11846,76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24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290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0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0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8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5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28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6" w:hRule="exact"/>
        </w:trPr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1246" w:right="125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6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423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329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5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401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6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483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20" w:hRule="exact"/>
        </w:trPr>
        <w:tc>
          <w:tcPr>
            <w:tcW w:w="2108" w:type="dxa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1284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2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527" w:footer="0" w:top="1920" w:bottom="280" w:left="280" w:right="320"/>
          <w:pgSz w:w="12240" w:h="158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40"/>
        <w:ind w:left="183" w:right="-41"/>
      </w:pP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77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          </w:t>
      </w:r>
      <w:r>
        <w:rPr>
          <w:rFonts w:cs="Times New Roman" w:hAnsi="Times New Roman" w:eastAsia="Times New Roman" w:ascii="Times New Roman"/>
          <w:spacing w:val="17"/>
          <w:w w:val="10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3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85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1"/>
          <w:w w:val="11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1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1"/>
          <w:w w:val="117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-1"/>
          <w:w w:val="8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22</w:t>
      </w:r>
      <w:r>
        <w:rPr>
          <w:rFonts w:cs="Times New Roman" w:hAnsi="Times New Roman" w:eastAsia="Times New Roman" w:ascii="Times New Roman"/>
          <w:spacing w:val="-1"/>
          <w:w w:val="111"/>
          <w:position w:val="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23"/>
          <w:position w:val="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position w:val="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97</w:t>
      </w:r>
      <w:r>
        <w:rPr>
          <w:rFonts w:cs="Times New Roman" w:hAnsi="Times New Roman" w:eastAsia="Times New Roman" w:ascii="Times New Roman"/>
          <w:spacing w:val="-1"/>
          <w:w w:val="123"/>
          <w:position w:val="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ectPr>
          <w:type w:val="continuous"/>
          <w:pgSz w:w="12240" w:h="15840"/>
          <w:pgMar w:top="1920" w:bottom="0" w:left="280" w:right="320"/>
          <w:cols w:num="2" w:equalWidth="off">
            <w:col w:w="7803" w:space="620"/>
            <w:col w:w="3217"/>
          </w:cols>
        </w:sectPr>
      </w:pP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22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97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22"/>
          <w:w w:val="11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8"/>
          <w:szCs w:val="18"/>
        </w:rPr>
        <w:jc w:val="left"/>
        <w:spacing w:before="3" w:lineRule="exact" w:line="180"/>
        <w:sectPr>
          <w:type w:val="continuous"/>
          <w:pgSz w:w="12240" w:h="15840"/>
          <w:pgMar w:top="1920" w:bottom="0" w:left="280" w:right="320"/>
        </w:sectPr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45"/>
      </w:pPr>
      <w:r>
        <w:pict>
          <v:group style="position:absolute;margin-left:19.44pt;margin-top:189.72pt;width:572.88pt;height:20.88pt;mso-position-horizontal-relative:page;mso-position-vertical-relative:page;z-index:-5317" coordorigin="389,3794" coordsize="11458,418">
            <v:shape style="position:absolute;left:389;top:3794;width:11458;height:418" coordorigin="389,3794" coordsize="11458,418" path="m11846,3794l389,3794,389,4212,11846,4212,11846,3794x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2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2"/>
          <w:w w:val="12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í</w:t>
      </w:r>
      <w:r>
        <w:rPr>
          <w:rFonts w:cs="Times New Roman" w:hAnsi="Times New Roman" w:eastAsia="Times New Roman" w:ascii="Times New Roman"/>
          <w:spacing w:val="-1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7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   </w:t>
      </w:r>
      <w:r>
        <w:rPr>
          <w:rFonts w:cs="Times New Roman" w:hAnsi="Times New Roman" w:eastAsia="Times New Roman" w:ascii="Times New Roman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2"/>
          <w:w w:val="128"/>
          <w:position w:val="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6"/>
          <w:position w:val="3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2"/>
          <w:w w:val="128"/>
          <w:position w:val="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1"/>
          <w:w w:val="126"/>
          <w:position w:val="3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28"/>
          <w:position w:val="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6"/>
        <w:sectPr>
          <w:type w:val="continuous"/>
          <w:pgSz w:w="12240" w:h="15840"/>
          <w:pgMar w:top="1920" w:bottom="0" w:left="280" w:right="320"/>
          <w:cols w:num="2" w:equalWidth="off">
            <w:col w:w="7805" w:space="500"/>
            <w:col w:w="333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</w:t>
      </w:r>
      <w:r>
        <w:rPr>
          <w:rFonts w:cs="Times New Roman" w:hAnsi="Times New Roman" w:eastAsia="Times New Roman" w:ascii="Times New Roman"/>
          <w:spacing w:val="12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   </w:t>
      </w:r>
      <w:r>
        <w:rPr>
          <w:rFonts w:cs="Times New Roman" w:hAnsi="Times New Roman" w:eastAsia="Times New Roman" w:ascii="Times New Roman"/>
          <w:spacing w:val="8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1"/>
          <w:w w:val="126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1"/>
          <w:w w:val="126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6"/>
                <w:w w:val="8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73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5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8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8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86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93.72pt;width:572.88pt;height:20.88pt;mso-position-horizontal-relative:page;mso-position-vertical-relative:page;z-index:-5316" coordorigin="389,7874" coordsize="11458,418">
            <v:shape style="position:absolute;left:389;top:7874;width:11458;height:418" coordorigin="389,7874" coordsize="11458,418" path="m11846,7874l389,7874,389,8292,11846,8292,11846,787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09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5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80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9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69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454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9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ind w:right="17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757"/>
            </w:pPr>
            <w:r>
              <w:rPr>
                <w:rFonts w:cs="Times New Roman" w:hAnsi="Times New Roman" w:eastAsia="Times New Roman" w:ascii="Times New Roman"/>
                <w:w w:val="137"/>
                <w:sz w:val="11"/>
                <w:szCs w:val="11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1"/>
                <w:szCs w:val="11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1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sectPr>
      <w:pgMar w:header="527" w:footer="0" w:top="1920" w:bottom="280" w:left="280" w:right="28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1.44pt;margin-top:25.3716pt;width:205.65pt;height:49.263pt;mso-position-horizontal-relative:page;mso-position-vertical-relative:page;z-index:-531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507" w:right="447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692" w:right="62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6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43.6373pt;height:24.3048pt;mso-position-horizontal-relative:page;mso-position-vertical-relative:page;z-index:-531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531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