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880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642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465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6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85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277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60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3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38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481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64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879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</w:t>
      </w:r>
      <w:r>
        <w:rPr>
          <w:rFonts w:cs="Times New Roman" w:hAnsi="Times New Roman" w:eastAsia="Times New Roman" w:ascii="Times New Roman"/>
          <w:spacing w:val="32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642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813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17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</w:t>
      </w:r>
      <w:r>
        <w:rPr>
          <w:rFonts w:cs="Times New Roman" w:hAnsi="Times New Roman" w:eastAsia="Times New Roman" w:ascii="Times New Roman"/>
          <w:spacing w:val="3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515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952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83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1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73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87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89998pt;mso-position-horizontal-relative:page;mso-position-vertical-relative:paragraph;z-index:-878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20003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51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9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8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005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2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2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1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697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583"/>
      </w:pPr>
      <w:r>
        <w:pict>
          <v:group style="position:absolute;margin-left:103.44pt;margin-top:10.7459pt;width:115.44pt;height:0pt;mso-position-horizontal-relative:page;mso-position-vertical-relative:paragraph;z-index:-877" coordorigin="2069,215" coordsize="2309,0">
            <v:shape style="position:absolute;left:2069;top:215;width:2309;height:0" coordorigin="2069,215" coordsize="2309,0" path="m2069,215l437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45.44pt;margin-top:10.7459pt;width:115.44pt;height:0pt;mso-position-horizontal-relative:page;mso-position-vertical-relative:paragraph;z-index:-876" coordorigin="8909,215" coordsize="2309,0">
            <v:shape style="position:absolute;left:8909;top:215;width:2309;height:0" coordorigin="8909,215" coordsize="2309,0" path="m8909,215l1121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25.38pt;margin-top:-77.0941pt;width:0pt;height:7.56001pt;mso-position-horizontal-relative:page;mso-position-vertical-relative:paragraph;z-index:-875" coordorigin="508,-1542" coordsize="0,151">
            <v:shape style="position:absolute;left:508;top:-1542;width:0;height:151" coordorigin="508,-1542" coordsize="0,151" path="m508,-1391l508,-1542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65.8141pt;width:0pt;height:7.56001pt;mso-position-horizontal-relative:page;mso-position-vertical-relative:paragraph;z-index:-874" coordorigin="508,-1316" coordsize="0,151">
            <v:shape style="position:absolute;left:508;top:-1316;width:0;height:151" coordorigin="508,-1316" coordsize="0,151" path="m508,-1165l508,-131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873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54.5341pt;width:0pt;height:7.55997pt;mso-position-horizontal-relative:page;mso-position-vertical-relative:paragraph;z-index:-872" coordorigin="508,-1091" coordsize="0,151">
            <v:shape style="position:absolute;left:508;top:-1091;width:0;height:151" coordorigin="508,-1091" coordsize="0,151" path="m508,-939l508,-10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20" w:footer="0" w:top="3040" w:bottom="280" w:left="260" w:right="2420"/>
      <w:headerReference w:type="default" r:id="rId6"/>
      <w:pgSz w:w="16840" w:h="1192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880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879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7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8.56pt;margin-top:29.7307pt;width:186.835pt;height:49.0397pt;mso-position-horizontal-relative:page;mso-position-vertical-relative:page;z-index:-87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459" w:right="457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 w:lineRule="auto" w:line="312"/>
                  <w:ind w:left="6" w:right="6" w:firstLine="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248" w:right="124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7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87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87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87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87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87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87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869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868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86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8.56pt;margin-top:53.7307pt;width:15.3324pt;height:10.0397pt;mso-position-horizontal-relative:page;mso-position-vertical-relative:page;z-index:-86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9.078pt;margin-top:53.7307pt;width:21.7705pt;height:10.0397pt;mso-position-horizontal-relative:page;mso-position-vertical-relative:page;z-index:-8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46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6.084pt;margin-top:53.7307pt;width:139.312pt;height:25.0397pt;mso-position-horizontal-relative:page;mso-position-vertical-relative:page;z-index:-8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33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27.47pt;height:18.6798pt;mso-position-horizontal-relative:page;mso-position-vertical-relative:page;z-index:-86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á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8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2"/>
                    <w:szCs w:val="1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918pt;height:18.6798pt;mso-position-horizontal-relative:page;mso-position-vertical-relative:page;z-index:-86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2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8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858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857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5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85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8.56pt;margin-top:53.7307pt;width:15.3324pt;height:10.0397pt;mso-position-horizontal-relative:page;mso-position-vertical-relative:page;z-index:-85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9.078pt;margin-top:53.7307pt;width:21.7705pt;height:10.0397pt;mso-position-horizontal-relative:page;mso-position-vertical-relative:page;z-index:-85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46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6.084pt;margin-top:53.7307pt;width:139.312pt;height:25.0397pt;mso-position-horizontal-relative:page;mso-position-vertical-relative:page;z-index:-8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33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5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07.082pt;height:18.6798pt;mso-position-horizontal-relative:page;mso-position-vertical-relative:page;z-index:-85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w w:val="91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q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é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81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864pt;height:18.6798pt;mso-position-horizontal-relative:page;mso-position-vertical-relative:page;z-index:-84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23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84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