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555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300" w:right="394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 w:lineRule="exact" w:line="260"/>
        <w:ind w:left="4905" w:right="-14"/>
      </w:pP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9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98"/>
        <w:sectPr>
          <w:type w:val="continuous"/>
          <w:pgSz w:w="16840" w:h="11920" w:orient="landscape"/>
          <w:pgMar w:top="340" w:bottom="280" w:left="320" w:right="2000"/>
          <w:cols w:num="2" w:equalWidth="off">
            <w:col w:w="8852" w:space="4424"/>
            <w:col w:w="1244"/>
          </w:cols>
        </w:sectPr>
      </w:pPr>
      <w:r>
        <w:pict>
          <v:group style="position:absolute;margin-left:650.95pt;margin-top:160.239pt;width:1.18pt;height:12.22pt;mso-position-horizontal-relative:page;mso-position-vertical-relative:paragraph;z-index:-638" coordorigin="13019,3205" coordsize="24,244">
            <v:shape style="position:absolute;left:13038;top:3209;width:0;height:235" coordorigin="13038,3209" coordsize="0,235" path="m13038,3445l13038,3209e" filled="f" stroked="t" strokeweight="0.459985pt" strokecolor="#F4F4F4">
              <v:path arrowok="t"/>
            </v:shape>
            <v:shape style="position:absolute;left:13031;top:3217;width:0;height:221" coordorigin="13031,3217" coordsize="0,221" path="m13031,3437l13031,3217e" filled="f" stroked="t" strokeweight="0.460031pt" strokecolor="#EBEBEB">
              <v:path arrowok="t"/>
            </v:shape>
            <v:shape style="position:absolute;left:13024;top:3224;width:0;height:206" coordorigin="13024,3224" coordsize="0,206" path="m13024,3430l13024,3224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734.23pt;margin-top:160.239pt;width:1.18pt;height:12.22pt;mso-position-horizontal-relative:page;mso-position-vertical-relative:paragraph;z-index:-637" coordorigin="14685,3205" coordsize="24,244"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650.95pt;margin-top:251.679pt;width:1.18pt;height:12.22pt;mso-position-horizontal-relative:page;mso-position-vertical-relative:paragraph;z-index:-635" coordorigin="13019,5034" coordsize="24,244">
            <v:shape style="position:absolute;left:13038;top:5038;width:0;height:235" coordorigin="13038,5038" coordsize="0,235" path="m13038,5273l13038,5038e" filled="f" stroked="t" strokeweight="0.459985pt" strokecolor="#F4F4F4">
              <v:path arrowok="t"/>
            </v:shape>
            <v:shape style="position:absolute;left:13031;top:5045;width:0;height:221" coordorigin="13031,5045" coordsize="0,221" path="m13031,5266l13031,5045e" filled="f" stroked="t" strokeweight="0.460031pt" strokecolor="#EBEBEB">
              <v:path arrowok="t"/>
            </v:shape>
            <v:shape style="position:absolute;left:13024;top:5053;width:0;height:206" coordorigin="13024,5053" coordsize="0,206" path="m13024,5259l13024,5053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0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6.77pt;margin-top:-1.54844pt;width:351.34pt;height:13.78pt;mso-position-horizontal-relative:page;mso-position-vertical-relative:paragraph;z-index:-646" coordorigin="535,-31" coordsize="7027,276">
            <v:shape style="position:absolute;left:598;top:34;width:3720;height:149" coordorigin="598,34" coordsize="3720,149" path="m598,34l4318,34,4318,182,598,182,598,34xe" filled="t" fillcolor="#BFBFBF" stroked="f">
              <v:path arrowok="t"/>
              <v:fill/>
            </v:shape>
            <v:shape style="position:absolute;left:538;top:241;width:3845;height:0" coordorigin="538,241" coordsize="3845,0" path="m538,241l4382,241e" filled="f" stroked="t" strokeweight="0.219991pt" strokecolor="#696969">
              <v:path arrowok="t"/>
            </v:shape>
            <v:shape style="position:absolute;left:4379;top:182;width:0;height:58" coordorigin="4379,182" coordsize="0,58" path="m4379,240l4379,182e" filled="f" stroked="t" strokeweight="0.460008pt" strokecolor="#696969">
              <v:path arrowok="t"/>
            </v:shape>
            <v:shape style="position:absolute;left:541;top:-26;width:0;height:266" coordorigin="541,-26" coordsize="0,266" path="m541,240l541,-26e" filled="f" stroked="t" strokeweight="0.46pt" strokecolor="#E2E2E2">
              <v:path arrowok="t"/>
            </v:shape>
            <v:shape style="position:absolute;left:4379;top:-26;width:0;height:60" coordorigin="4379,-26" coordsize="0,60" path="m4379,34l4379,-26e" filled="f" stroked="t" strokeweight="0.460008pt" strokecolor="#696969">
              <v:path arrowok="t"/>
            </v:shape>
            <v:shape style="position:absolute;left:545;top:-23;width:3830;height:0" coordorigin="545,-23" coordsize="3830,0" path="m545,-23l4375,-23e" filled="f" stroked="t" strokeweight="0.460008pt" strokecolor="#E2E2E2">
              <v:path arrowok="t"/>
            </v:shape>
            <v:shape style="position:absolute;left:545;top:236;width:3830;height:0" coordorigin="545,236" coordsize="3830,0" path="m545,236l4375,236e" filled="f" stroked="t" strokeweight="0.460008pt" strokecolor="#7C7C7C">
              <v:path arrowok="t"/>
            </v:shape>
            <v:shape style="position:absolute;left:4372;top:-19;width:0;height:53" coordorigin="4372,-19" coordsize="0,53" path="m4372,34l4372,-19e" filled="f" stroked="t" strokeweight="0.459986pt" strokecolor="#7C7C7C">
              <v:path arrowok="t"/>
            </v:shape>
            <v:shape style="position:absolute;left:4372;top:182;width:0;height:50" coordorigin="4372,182" coordsize="0,50" path="m4372,233l4372,182e" filled="f" stroked="t" strokeweight="0.459986pt" strokecolor="#7C7C7C">
              <v:path arrowok="t"/>
            </v:shape>
            <v:shape style="position:absolute;left:548;top:-19;width:0;height:252" coordorigin="548,-19" coordsize="0,252" path="m548,233l548,-19e" filled="f" stroked="t" strokeweight="0.459999pt" strokecolor="#EDEDED">
              <v:path arrowok="t"/>
            </v:shape>
            <v:shape style="position:absolute;left:552;top:-16;width:3816;height:0" coordorigin="552,-16" coordsize="3816,0" path="m552,-16l4368,-16e" filled="f" stroked="t" strokeweight="0.459997pt" strokecolor="#EDEDED">
              <v:path arrowok="t"/>
            </v:shape>
            <v:shape style="position:absolute;left:552;top:229;width:3816;height:0" coordorigin="552,229" coordsize="3816,0" path="m552,229l4368,229e" filled="f" stroked="t" strokeweight="0.459997pt" strokecolor="#8E8E8E">
              <v:path arrowok="t"/>
            </v:shape>
            <v:shape style="position:absolute;left:4364;top:-12;width:0;height:46" coordorigin="4364,-12" coordsize="0,46" path="m4364,34l4364,-12e" filled="f" stroked="t" strokeweight="0.460008pt" strokecolor="#8E8E8E">
              <v:path arrowok="t"/>
            </v:shape>
            <v:shape style="position:absolute;left:4364;top:182;width:0;height:43" coordorigin="4364,182" coordsize="0,43" path="m4364,226l4364,182e" filled="f" stroked="t" strokeweight="0.460008pt" strokecolor="#8E8E8E">
              <v:path arrowok="t"/>
            </v:shape>
            <v:shape style="position:absolute;left:556;top:-12;width:0;height:238" coordorigin="556,-12" coordsize="0,238" path="m556,226l556,-12e" filled="f" stroked="t" strokeweight="0.46pt" strokecolor="#F6F6F6">
              <v:path arrowok="t"/>
            </v:shape>
            <v:shape style="position:absolute;left:559;top:-8;width:3802;height:0" coordorigin="559,-8" coordsize="3802,0" path="m559,-8l4361,-8e" filled="f" stroked="t" strokeweight="0.459997pt" strokecolor="#F6F6F6">
              <v:path arrowok="t"/>
            </v:shape>
            <v:shape style="position:absolute;left:559;top:222;width:3802;height:0" coordorigin="559,222" coordsize="3802,0" path="m559,222l4361,222e" filled="f" stroked="t" strokeweight="0.459997pt" strokecolor="#A0A0A0">
              <v:path arrowok="t"/>
            </v:shape>
            <v:shape style="position:absolute;left:4357;top:-5;width:0;height:38" coordorigin="4357,-5" coordsize="0,38" path="m4357,34l4357,-5e" filled="f" stroked="t" strokeweight="0.460008pt" strokecolor="#A0A0A0">
              <v:path arrowok="t"/>
            </v:shape>
            <v:shape style="position:absolute;left:4357;top:182;width:0;height:36" coordorigin="4357,182" coordsize="0,36" path="m4357,218l4357,182e" filled="f" stroked="t" strokeweight="0.460008pt" strokecolor="#A0A0A0">
              <v:path arrowok="t"/>
            </v:shape>
            <v:shape style="position:absolute;left:575;top:19;width:0;height:194" coordorigin="575,19" coordsize="0,194" path="m575,214l575,19e" filled="f" stroked="t" strokeweight="0.940002pt" strokecolor="#F4F6FB">
              <v:path arrowok="t"/>
            </v:shape>
            <v:shape style="position:absolute;left:566;top:11;width:3768;height:0" coordorigin="566,11" coordsize="3768,0" path="m566,11l4334,11e" filled="f" stroked="t" strokeweight="0.940008pt" strokecolor="#F4F6FB">
              <v:path arrowok="t"/>
            </v:shape>
            <v:shape style="position:absolute;left:4340;top:2;width:0;height:31" coordorigin="4340,2" coordsize="0,31" path="m4340,34l4340,2e" filled="f" stroked="t" strokeweight="0.940019pt" strokecolor="#F4F6FB">
              <v:path arrowok="t"/>
            </v:shape>
            <v:shape style="position:absolute;left:4331;top:191;width:19;height:0" coordorigin="4331,191" coordsize="19,0" path="m4331,191l4350,191e" filled="f" stroked="t" strokeweight="0.940019pt" strokecolor="#F4F6FB">
              <v:path arrowok="t"/>
            </v:shape>
            <v:shape style="position:absolute;left:583;top:205;width:3766;height:0" coordorigin="583,205" coordsize="3766,0" path="m583,205l4349,205e" filled="f" stroked="t" strokeweight="0.939996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598;top:190;width:3734;height:0" coordorigin="598,190" coordsize="3734,0" path="m598,190l4332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58;top:241;width:1668;height:0" coordorigin="4258,241" coordsize="1668,0" path="m4258,241l5926,241e" filled="f" stroked="t" strokeweight="0.219991pt" strokecolor="#696969">
              <v:path arrowok="t"/>
            </v:shape>
            <v:shape style="position:absolute;left:5922;top:-26;width:0;height:266" coordorigin="5922,-26" coordsize="0,266" path="m5922,240l5922,-26e" filled="f" stroked="t" strokeweight="0.460008pt" strokecolor="#696969">
              <v:path arrowok="t"/>
            </v:shape>
            <v:shape style="position:absolute;left:4261;top:-26;width:0;height:266" coordorigin="4261,-26" coordsize="0,266" path="m4261,240l4261,-26e" filled="f" stroked="t" strokeweight="0.460008pt" strokecolor="#E2E2E2">
              <v:path arrowok="t"/>
            </v:shape>
            <v:shape style="position:absolute;left:4265;top:-23;width:1654;height:0" coordorigin="4265,-23" coordsize="1654,0" path="m4265,-23l5918,-23e" filled="f" stroked="t" strokeweight="0.460008pt" strokecolor="#E2E2E2">
              <v:path arrowok="t"/>
            </v:shape>
            <v:shape style="position:absolute;left:4265;top:236;width:1654;height:0" coordorigin="4265,236" coordsize="1654,0" path="m4265,236l5918,236e" filled="f" stroked="t" strokeweight="0.460008pt" strokecolor="#7C7C7C">
              <v:path arrowok="t"/>
            </v:shape>
            <v:shape style="position:absolute;left:5915;top:-19;width:0;height:252" coordorigin="5915,-19" coordsize="0,252" path="m5915,233l5915,-19e" filled="f" stroked="t" strokeweight="0.460008pt" strokecolor="#7C7C7C">
              <v:path arrowok="t"/>
            </v:shape>
            <v:shape style="position:absolute;left:4268;top:-19;width:0;height:252" coordorigin="4268,-19" coordsize="0,252" path="m4268,233l4268,-19e" filled="f" stroked="t" strokeweight="0.459986pt" strokecolor="#EDEDED">
              <v:path arrowok="t"/>
            </v:shape>
            <v:shape style="position:absolute;left:4272;top:-16;width:1639;height:0" coordorigin="4272,-16" coordsize="1639,0" path="m4272,-16l5911,-16e" filled="f" stroked="t" strokeweight="0.459997pt" strokecolor="#EDEDED">
              <v:path arrowok="t"/>
            </v:shape>
            <v:shape style="position:absolute;left:4272;top:229;width:1639;height:0" coordorigin="4272,229" coordsize="1639,0" path="m4272,229l5911,229e" filled="f" stroked="t" strokeweight="0.459997pt" strokecolor="#8E8E8E">
              <v:path arrowok="t"/>
            </v:shape>
            <v:shape style="position:absolute;left:5908;top:-12;width:0;height:238" coordorigin="5908,-12" coordsize="0,238" path="m5908,226l5908,-12e" filled="f" stroked="t" strokeweight="0.459986pt" strokecolor="#8E8E8E">
              <v:path arrowok="t"/>
            </v:shape>
            <v:shape style="position:absolute;left:4276;top:-12;width:0;height:238" coordorigin="4276,-12" coordsize="0,238" path="m4276,226l4276,-12e" filled="f" stroked="t" strokeweight="0.460008pt" strokecolor="#F6F6F6">
              <v:path arrowok="t"/>
            </v:shape>
            <v:shape style="position:absolute;left:4279;top:-8;width:1625;height:0" coordorigin="4279,-8" coordsize="1625,0" path="m4279,-8l5904,-8e" filled="f" stroked="t" strokeweight="0.459997pt" strokecolor="#F6F6F6">
              <v:path arrowok="t"/>
            </v:shape>
            <v:shape style="position:absolute;left:4279;top:222;width:1625;height:0" coordorigin="4279,222" coordsize="1625,0" path="m4279,222l5904,222e" filled="f" stroked="t" strokeweight="0.459997pt" strokecolor="#A0A0A0">
              <v:path arrowok="t"/>
            </v:shape>
            <v:shape style="position:absolute;left:5900;top:-5;width:0;height:223" coordorigin="5900,-5" coordsize="0,223" path="m5900,218l5900,-5e" filled="f" stroked="t" strokeweight="0.460008pt" strokecolor="#A0A0A0">
              <v:path arrowok="t"/>
            </v:shape>
            <v:shape style="position:absolute;left:4283;top:-5;width:0;height:223" coordorigin="4283,-5" coordsize="0,223" path="m4283,218l4283,-5e" filled="f" stroked="t" strokeweight="0.460008pt" strokecolor="#FFFFFF">
              <v:path arrowok="t"/>
            </v:shape>
            <v:shape style="position:absolute;left:4286;top:-1;width:1610;height:0" coordorigin="4286,-1" coordsize="1610,0" path="m4286,-1l5897,-1e" filled="f" stroked="t" strokeweight="0.459996pt" strokecolor="#FFFFFF">
              <v:path arrowok="t"/>
            </v:shape>
            <v:shape style="position:absolute;left:4295;top:19;width:0;height:194" coordorigin="4295,19" coordsize="0,194" path="m4295,214l4295,19e" filled="f" stroked="t" strokeweight="0.939996pt" strokecolor="#F4F6FB">
              <v:path arrowok="t"/>
            </v:shape>
            <v:shape style="position:absolute;left:4286;top:11;width:1591;height:0" coordorigin="4286,11" coordsize="1591,0" path="m4286,11l5878,11e" filled="f" stroked="t" strokeweight="0.940008pt" strokecolor="#F4F6FB">
              <v:path arrowok="t"/>
            </v:shape>
            <v:shape style="position:absolute;left:5884;top:2;width:0;height:197" coordorigin="5884,2" coordsize="0,197" path="m5884,199l5884,2e" filled="f" stroked="t" strokeweight="0.939996pt" strokecolor="#F4F6FB">
              <v:path arrowok="t"/>
            </v:shape>
            <v:shape style="position:absolute;left:4303;top:205;width:1589;height:0" coordorigin="4303,205" coordsize="1589,0" path="m4303,205l5892,205e" filled="f" stroked="t" strokeweight="0.939996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952;top:241;width:1608;height:0" coordorigin="5952,241" coordsize="1608,0" path="m5952,241l7560,241e" filled="f" stroked="t" strokeweight="0.219991pt" strokecolor="#696969">
              <v:path arrowok="t"/>
            </v:shape>
            <v:shape style="position:absolute;left:7556;top:-26;width:0;height:266" coordorigin="7556,-26" coordsize="0,266" path="m7556,240l7556,-26e" filled="f" stroked="t" strokeweight="0.460008pt" strokecolor="#696969">
              <v:path arrowok="t"/>
            </v:shape>
            <v:shape style="position:absolute;left:5956;top:-26;width:0;height:266" coordorigin="5956,-26" coordsize="0,266" path="m5956,240l5956,-26e" filled="f" stroked="t" strokeweight="0.460008pt" strokecolor="#E2E2E2">
              <v:path arrowok="t"/>
            </v:shape>
            <v:shape style="position:absolute;left:5959;top:-23;width:1594;height:0" coordorigin="5959,-23" coordsize="1594,0" path="m5959,-23l7553,-23e" filled="f" stroked="t" strokeweight="0.460008pt" strokecolor="#E2E2E2">
              <v:path arrowok="t"/>
            </v:shape>
            <v:shape style="position:absolute;left:5959;top:236;width:1594;height:0" coordorigin="5959,236" coordsize="1594,0" path="m5959,236l7553,236e" filled="f" stroked="t" strokeweight="0.460008pt" strokecolor="#7C7C7C">
              <v:path arrowok="t"/>
            </v:shape>
            <v:shape style="position:absolute;left:7549;top:-19;width:0;height:252" coordorigin="7549,-19" coordsize="0,252" path="m7549,233l7549,-19e" filled="f" stroked="t" strokeweight="0.459985pt" strokecolor="#7C7C7C">
              <v:path arrowok="t"/>
            </v:shape>
            <v:shape style="position:absolute;left:5963;top:-19;width:0;height:252" coordorigin="5963,-19" coordsize="0,252" path="m5963,233l5963,-19e" filled="f" stroked="t" strokeweight="0.460008pt" strokecolor="#EDEDED">
              <v:path arrowok="t"/>
            </v:shape>
            <v:shape style="position:absolute;left:5966;top:-16;width:1579;height:0" coordorigin="5966,-16" coordsize="1579,0" path="m5966,-16l7546,-16e" filled="f" stroked="t" strokeweight="0.459997pt" strokecolor="#EDEDED">
              <v:path arrowok="t"/>
            </v:shape>
            <v:shape style="position:absolute;left:5966;top:229;width:1579;height:0" coordorigin="5966,229" coordsize="1579,0" path="m5966,229l7546,229e" filled="f" stroked="t" strokeweight="0.459997pt" strokecolor="#8E8E8E">
              <v:path arrowok="t"/>
            </v:shape>
            <v:shape style="position:absolute;left:7542;top:-12;width:0;height:238" coordorigin="7542,-12" coordsize="0,238" path="m7542,226l7542,-12e" filled="f" stroked="t" strokeweight="0.460008pt" strokecolor="#8E8E8E">
              <v:path arrowok="t"/>
            </v:shape>
            <v:shape style="position:absolute;left:5970;top:-12;width:0;height:238" coordorigin="5970,-12" coordsize="0,238" path="m5970,226l5970,-12e" filled="f" stroked="t" strokeweight="0.459985pt" strokecolor="#F6F6F6">
              <v:path arrowok="t"/>
            </v:shape>
            <v:shape style="position:absolute;left:5974;top:-8;width:1565;height:0" coordorigin="5974,-8" coordsize="1565,0" path="m5974,-8l7538,-8e" filled="f" stroked="t" strokeweight="0.459997pt" strokecolor="#F6F6F6">
              <v:path arrowok="t"/>
            </v:shape>
            <v:shape style="position:absolute;left:5974;top:222;width:1565;height:0" coordorigin="5974,222" coordsize="1565,0" path="m5974,222l7538,222e" filled="f" stroked="t" strokeweight="0.459997pt" strokecolor="#A0A0A0">
              <v:path arrowok="t"/>
            </v:shape>
            <v:shape style="position:absolute;left:7535;top:-5;width:0;height:223" coordorigin="7535,-5" coordsize="0,223" path="m7535,218l7535,-5e" filled="f" stroked="t" strokeweight="0.460008pt" strokecolor="#A0A0A0">
              <v:path arrowok="t"/>
            </v:shape>
            <v:shape style="position:absolute;left:5989;top:19;width:0;height:194" coordorigin="5989,19" coordsize="0,194" path="m5989,214l5989,19e" filled="f" stroked="t" strokeweight="0.939996pt" strokecolor="#F4F6FB">
              <v:path arrowok="t"/>
            </v:shape>
            <v:shape style="position:absolute;left:5981;top:11;width:1531;height:0" coordorigin="5981,11" coordsize="1531,0" path="m5981,11l7512,11e" filled="f" stroked="t" strokeweight="0.940008pt" strokecolor="#F4F6FB">
              <v:path arrowok="t"/>
            </v:shape>
            <v:shape style="position:absolute;left:7518;top:2;width:0;height:197" coordorigin="7518,2" coordsize="0,197" path="m7518,199l7518,2e" filled="f" stroked="t" strokeweight="0.939996pt" strokecolor="#F4F6FB">
              <v:path arrowok="t"/>
            </v:shape>
            <v:shape style="position:absolute;left:5998;top:205;width:1529;height:0" coordorigin="5998,205" coordsize="1529,0" path="m5998,205l7526,205e" filled="f" stroked="t" strokeweight="0.939996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28.39pt;margin-top:17.8916pt;width:266.2pt;height:12.94pt;mso-position-horizontal-relative:page;mso-position-vertical-relative:paragraph;z-index:-645" coordorigin="568,358" coordsize="5324,259">
            <v:shape style="position:absolute;left:572;top:362;width:0;height:250" coordorigin="572,362" coordsize="0,250" path="m572,612l572,362e" filled="f" stroked="t" strokeweight="0.460003pt" strokecolor="#A0A0A0">
              <v:path arrowok="t"/>
            </v:shape>
            <v:shape style="position:absolute;left:576;top:366;width:3768;height:0" coordorigin="576,366" coordsize="3768,0" path="m576,366l4344,366e" filled="f" stroked="t" strokeweight="0.459985pt" strokecolor="#A0A0A0">
              <v:path arrowok="t"/>
            </v:shape>
            <v:shape style="position:absolute;left:4340;top:370;width:0;height:235" coordorigin="4340,370" coordsize="0,235" path="m4340,605l4340,370e" filled="f" stroked="t" strokeweight="0.460008pt" strokecolor="#F4F4F4">
              <v:path arrowok="t"/>
            </v:shape>
            <v:shape style="position:absolute;left:580;top:370;width:0;height:235" coordorigin="580,370" coordsize="0,235" path="m580,605l580,370e" filled="f" stroked="t" strokeweight="0.459999pt" strokecolor="#8C8C8C">
              <v:path arrowok="t"/>
            </v:shape>
            <v:shape style="position:absolute;left:583;top:373;width:3754;height:0" coordorigin="583,373" coordsize="3754,0" path="m583,373l4337,373e" filled="f" stroked="t" strokeweight="0.460008pt" strokecolor="#8C8C8C">
              <v:path arrowok="t"/>
            </v:shape>
            <v:shape style="position:absolute;left:4333;top:377;width:0;height:221" coordorigin="4333,377" coordsize="0,221" path="m4333,598l4333,377e" filled="f" stroked="t" strokeweight="0.459985pt" strokecolor="#EBEBEB">
              <v:path arrowok="t"/>
            </v:shape>
            <v:shape style="position:absolute;left:587;top:377;width:0;height:221" coordorigin="587,377" coordsize="0,221" path="m587,598l587,377e" filled="f" stroked="t" strokeweight="0.46pt" strokecolor="#7B7B7B">
              <v:path arrowok="t"/>
            </v:shape>
            <v:shape style="position:absolute;left:590;top:380;width:3739;height:0" coordorigin="590,380" coordsize="3739,0" path="m590,380l4330,380e" filled="f" stroked="t" strokeweight="0.460008pt" strokecolor="#7B7B7B">
              <v:path arrowok="t"/>
            </v:shape>
            <v:shape style="position:absolute;left:594;top:384;width:0;height:206" coordorigin="594,384" coordsize="0,206" path="m594,590l594,384e" filled="f" stroked="t" strokeweight="0.459999pt" strokecolor="#696969">
              <v:path arrowok="t"/>
            </v:shape>
            <v:shape style="position:absolute;left:598;top:388;width:3725;height:0" coordorigin="598,388" coordsize="3725,0" path="m598,388l4322,388e" filled="f" stroked="t" strokeweight="0.459985pt" strokecolor="#696969">
              <v:path arrowok="t"/>
            </v:shape>
            <v:shape style="position:absolute;left:4292;top:362;width:0;height:250" coordorigin="4292,362" coordsize="0,250" path="m4292,612l4292,362e" filled="f" stroked="t" strokeweight="0.459986pt" strokecolor="#A0A0A0">
              <v:path arrowok="t"/>
            </v:shape>
            <v:shape style="position:absolute;left:4296;top:366;width:1591;height:0" coordorigin="4296,366" coordsize="1591,0" path="m4296,366l5887,366e" filled="f" stroked="t" strokeweight="0.459985pt" strokecolor="#A0A0A0">
              <v:path arrowok="t"/>
            </v:shape>
            <v:shape style="position:absolute;left:5884;top:370;width:0;height:235" coordorigin="5884,370" coordsize="0,235" path="m5884,605l5884,370e" filled="f" stroked="t" strokeweight="0.460008pt" strokecolor="#F4F4F4">
              <v:path arrowok="t"/>
            </v:shape>
            <v:shape style="position:absolute;left:4300;top:370;width:0;height:235" coordorigin="4300,370" coordsize="0,235" path="m4300,605l4300,370e" filled="f" stroked="t" strokeweight="0.460008pt" strokecolor="#8C8C8C">
              <v:path arrowok="t"/>
            </v:shape>
            <v:shape style="position:absolute;left:4303;top:373;width:1577;height:0" coordorigin="4303,373" coordsize="1577,0" path="m4303,373l5880,373e" filled="f" stroked="t" strokeweight="0.460008pt" strokecolor="#8C8C8C">
              <v:path arrowok="t"/>
            </v:shape>
            <v:shape style="position:absolute;left:5876;top:377;width:0;height:221" coordorigin="5876,377" coordsize="0,221" path="m5876,598l5876,377e" filled="f" stroked="t" strokeweight="0.460008pt" strokecolor="#EBEBEB">
              <v:path arrowok="t"/>
            </v:shape>
            <v:shape style="position:absolute;left:4307;top:377;width:0;height:221" coordorigin="4307,377" coordsize="0,221" path="m4307,598l4307,377e" filled="f" stroked="t" strokeweight="0.459985pt" strokecolor="#7B7B7B">
              <v:path arrowok="t"/>
            </v:shape>
            <v:shape style="position:absolute;left:4310;top:380;width:1562;height:0" coordorigin="4310,380" coordsize="1562,0" path="m4310,380l5873,380e" filled="f" stroked="t" strokeweight="0.460008pt" strokecolor="#7B7B7B">
              <v:path arrowok="t"/>
            </v:shape>
            <v:shape style="position:absolute;left:5869;top:384;width:0;height:206" coordorigin="5869,384" coordsize="0,206" path="m5869,590l5869,384e" filled="f" stroked="t" strokeweight="0.459985pt" strokecolor="#E2E2E2">
              <v:path arrowok="t"/>
            </v:shape>
            <v:shape style="position:absolute;left:4318;top:388;width:1548;height:0" coordorigin="4318,388" coordsize="1548,0" path="m4318,388l5866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17.8916pt;width:80.2pt;height:12.94pt;mso-position-horizontal-relative:page;mso-position-vertical-relative:paragraph;z-index:-644" coordorigin="5982,358" coordsize="1604,259">
            <v:shape style="position:absolute;left:5987;top:362;width:0;height:250" coordorigin="5987,362" coordsize="0,250" path="m5987,612l5987,362e" filled="f" stroked="t" strokeweight="0.459985pt" strokecolor="#A0A0A0">
              <v:path arrowok="t"/>
            </v:shape>
            <v:shape style="position:absolute;left:5990;top:366;width:1591;height:0" coordorigin="5990,366" coordsize="1591,0" path="m5990,366l7582,366e" filled="f" stroked="t" strokeweight="0.459985pt" strokecolor="#A0A0A0">
              <v:path arrowok="t"/>
            </v:shape>
            <v:shape style="position:absolute;left:7578;top:370;width:0;height:235" coordorigin="7578,370" coordsize="0,235" path="m7578,605l7578,370e" filled="f" stroked="t" strokeweight="0.460008pt" strokecolor="#F4F4F4">
              <v:path arrowok="t"/>
            </v:shape>
            <v:shape style="position:absolute;left:5994;top:370;width:0;height:235" coordorigin="5994,370" coordsize="0,235" path="m5994,605l5994,370e" filled="f" stroked="t" strokeweight="0.460008pt" strokecolor="#8C8C8C">
              <v:path arrowok="t"/>
            </v:shape>
            <v:shape style="position:absolute;left:5998;top:373;width:1577;height:0" coordorigin="5998,373" coordsize="1577,0" path="m5998,373l7574,373e" filled="f" stroked="t" strokeweight="0.460008pt" strokecolor="#8C8C8C">
              <v:path arrowok="t"/>
            </v:shape>
            <v:shape style="position:absolute;left:7571;top:377;width:0;height:221" coordorigin="7571,377" coordsize="0,221" path="m7571,598l7571,377e" filled="f" stroked="t" strokeweight="0.459985pt" strokecolor="#EBEBEB">
              <v:path arrowok="t"/>
            </v:shape>
            <v:shape style="position:absolute;left:6001;top:377;width:0;height:221" coordorigin="6001,377" coordsize="0,221" path="m6001,598l6001,377e" filled="f" stroked="t" strokeweight="0.460008pt" strokecolor="#7B7B7B">
              <v:path arrowok="t"/>
            </v:shape>
            <v:shape style="position:absolute;left:6005;top:380;width:1562;height:0" coordorigin="6005,380" coordsize="1562,0" path="m6005,380l7567,380e" filled="f" stroked="t" strokeweight="0.460008pt" strokecolor="#7B7B7B">
              <v:path arrowok="t"/>
            </v:shape>
            <v:shape style="position:absolute;left:7564;top:384;width:0;height:206" coordorigin="7564,384" coordsize="0,206" path="m7564,590l7564,384e" filled="f" stroked="t" strokeweight="0.460008pt" strokecolor="#E2E2E2">
              <v:path arrowok="t"/>
            </v:shape>
            <v:shape style="position:absolute;left:6012;top:388;width:1548;height:0" coordorigin="6012,388" coordsize="1548,0" path="m6012,388l7560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00.932pt;width:266.2pt;height:12.94pt;mso-position-horizontal-relative:page;mso-position-vertical-relative:paragraph;z-index:-643" coordorigin="568,2019" coordsize="5324,259">
            <v:shape style="position:absolute;left:572;top:2023;width:0;height:250" coordorigin="572,2023" coordsize="0,250" path="m572,2273l572,2023e" filled="f" stroked="t" strokeweight="0.460003pt" strokecolor="#A0A0A0">
              <v:path arrowok="t"/>
            </v:shape>
            <v:shape style="position:absolute;left:576;top:2027;width:3768;height:0" coordorigin="576,2027" coordsize="3768,0" path="m576,2027l4344,2027e" filled="f" stroked="t" strokeweight="0.459985pt" strokecolor="#A0A0A0">
              <v:path arrowok="t"/>
            </v:shape>
            <v:shape style="position:absolute;left:4340;top:2030;width:0;height:235" coordorigin="4340,2030" coordsize="0,235" path="m4340,2266l4340,2030e" filled="f" stroked="t" strokeweight="0.460008pt" strokecolor="#F4F4F4">
              <v:path arrowok="t"/>
            </v:shape>
            <v:shape style="position:absolute;left:580;top:2030;width:0;height:235" coordorigin="580,2030" coordsize="0,235" path="m580,2266l580,2030e" filled="f" stroked="t" strokeweight="0.459999pt" strokecolor="#8C8C8C">
              <v:path arrowok="t"/>
            </v:shape>
            <v:shape style="position:absolute;left:583;top:2034;width:3754;height:0" coordorigin="583,2034" coordsize="3754,0" path="m583,2034l4337,2034e" filled="f" stroked="t" strokeweight="0.460008pt" strokecolor="#8C8C8C">
              <v:path arrowok="t"/>
            </v:shape>
            <v:shape style="position:absolute;left:4333;top:2038;width:0;height:221" coordorigin="4333,2038" coordsize="0,221" path="m4333,2258l4333,2038e" filled="f" stroked="t" strokeweight="0.459985pt" strokecolor="#EBEBEB">
              <v:path arrowok="t"/>
            </v:shape>
            <v:shape style="position:absolute;left:587;top:2038;width:0;height:221" coordorigin="587,2038" coordsize="0,221" path="m587,2258l587,2038e" filled="f" stroked="t" strokeweight="0.46pt" strokecolor="#7B7B7B">
              <v:path arrowok="t"/>
            </v:shape>
            <v:shape style="position:absolute;left:590;top:2041;width:3739;height:0" coordorigin="590,2041" coordsize="3739,0" path="m590,2041l4330,2041e" filled="f" stroked="t" strokeweight="0.460008pt" strokecolor="#7B7B7B">
              <v:path arrowok="t"/>
            </v:shape>
            <v:shape style="position:absolute;left:4326;top:2045;width:0;height:206" coordorigin="4326,2045" coordsize="0,206" path="m4326,2251l4326,2045e" filled="f" stroked="t" strokeweight="0.460008pt" strokecolor="#E2E2E2">
              <v:path arrowok="t"/>
            </v:shape>
            <v:shape style="position:absolute;left:594;top:2045;width:0;height:206" coordorigin="594,2045" coordsize="0,206" path="m594,2251l594,2045e" filled="f" stroked="t" strokeweight="0.459999pt" strokecolor="#696969">
              <v:path arrowok="t"/>
            </v:shape>
            <v:shape style="position:absolute;left:598;top:2048;width:3725;height:0" coordorigin="598,2048" coordsize="3725,0" path="m598,2048l4322,2048e" filled="f" stroked="t" strokeweight="0.459986pt" strokecolor="#696969">
              <v:path arrowok="t"/>
            </v:shape>
            <v:shape style="position:absolute;left:4292;top:2023;width:0;height:250" coordorigin="4292,2023" coordsize="0,250" path="m4292,2273l4292,2023e" filled="f" stroked="t" strokeweight="0.459986pt" strokecolor="#A0A0A0">
              <v:path arrowok="t"/>
            </v:shape>
            <v:shape style="position:absolute;left:4296;top:2027;width:1591;height:0" coordorigin="4296,2027" coordsize="1591,0" path="m4296,2027l5887,2027e" filled="f" stroked="t" strokeweight="0.459985pt" strokecolor="#A0A0A0">
              <v:path arrowok="t"/>
            </v:shape>
            <v:shape style="position:absolute;left:5884;top:2030;width:0;height:235" coordorigin="5884,2030" coordsize="0,235" path="m5884,2266l5884,2030e" filled="f" stroked="t" strokeweight="0.460008pt" strokecolor="#F4F4F4">
              <v:path arrowok="t"/>
            </v:shape>
            <v:shape style="position:absolute;left:4300;top:2030;width:0;height:235" coordorigin="4300,2030" coordsize="0,235" path="m4300,2266l4300,2030e" filled="f" stroked="t" strokeweight="0.460008pt" strokecolor="#8C8C8C">
              <v:path arrowok="t"/>
            </v:shape>
            <v:shape style="position:absolute;left:4303;top:2034;width:1577;height:0" coordorigin="4303,2034" coordsize="1577,0" path="m4303,2034l5880,2034e" filled="f" stroked="t" strokeweight="0.460008pt" strokecolor="#8C8C8C">
              <v:path arrowok="t"/>
            </v:shape>
            <v:shape style="position:absolute;left:5876;top:2038;width:0;height:221" coordorigin="5876,2038" coordsize="0,221" path="m5876,2258l5876,2038e" filled="f" stroked="t" strokeweight="0.460008pt" strokecolor="#EBEBEB">
              <v:path arrowok="t"/>
            </v:shape>
            <v:shape style="position:absolute;left:4307;top:2038;width:0;height:221" coordorigin="4307,2038" coordsize="0,221" path="m4307,2258l4307,2038e" filled="f" stroked="t" strokeweight="0.459985pt" strokecolor="#7B7B7B">
              <v:path arrowok="t"/>
            </v:shape>
            <v:shape style="position:absolute;left:4310;top:2041;width:1562;height:0" coordorigin="4310,2041" coordsize="1562,0" path="m4310,2041l5873,2041e" filled="f" stroked="t" strokeweight="0.460008pt" strokecolor="#7B7B7B">
              <v:path arrowok="t"/>
            </v:shape>
            <v:shape style="position:absolute;left:5869;top:2045;width:0;height:206" coordorigin="5869,2045" coordsize="0,206" path="m5869,2251l5869,2045e" filled="f" stroked="t" strokeweight="0.459985pt" strokecolor="#E2E2E2">
              <v:path arrowok="t"/>
            </v:shape>
            <v:shape style="position:absolute;left:4314;top:2045;width:0;height:206" coordorigin="4314,2045" coordsize="0,206" path="m4314,2251l4314,2045e" filled="f" stroked="t" strokeweight="0.460008pt" strokecolor="#696969">
              <v:path arrowok="t"/>
            </v:shape>
            <v:shape style="position:absolute;left:4318;top:2048;width:1548;height:0" coordorigin="4318,2048" coordsize="1548,0" path="m4318,2048l5866,2048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4.37pt;margin-top:-1.54846pt;width:353.14pt;height:13.96pt;mso-position-horizontal-relative:page;mso-position-vertical-relative:paragraph;z-index:-640" coordorigin="7687,-31" coordsize="7063,279">
            <v:shape style="position:absolute;left:7752;top:34;width:3720;height:149" coordorigin="7752,34" coordsize="3720,149" path="m7752,34l11472,34,11472,182,7752,182,7752,34xe" filled="t" fillcolor="#BFBFBF" stroked="f">
              <v:path arrowok="t"/>
              <v:fill/>
            </v:shape>
            <v:shape style="position:absolute;left:7692;top:244;width:3845;height:0" coordorigin="7692,244" coordsize="3845,0" path="m7692,244l11537,244e" filled="f" stroked="t" strokeweight="0.459997pt" strokecolor="#696969">
              <v:path arrowok="t"/>
            </v:shape>
            <v:shape style="position:absolute;left:11533;top:182;width:0;height:58" coordorigin="11533,182" coordsize="0,58" path="m11533,240l11533,182e" filled="f" stroked="t" strokeweight="0.459985pt" strokecolor="#696969">
              <v:path arrowok="t"/>
            </v:shape>
            <v:shape style="position:absolute;left:7696;top:-26;width:0;height:266" coordorigin="7696,-26" coordsize="0,266" path="m7696,240l7696,-26e" filled="f" stroked="t" strokeweight="0.460031pt" strokecolor="#E2E2E2">
              <v:path arrowok="t"/>
            </v:shape>
            <v:shape style="position:absolute;left:11533;top:-26;width:0;height:60" coordorigin="11533,-26" coordsize="0,60" path="m11533,34l11533,-26e" filled="f" stroked="t" strokeweight="0.459985pt" strokecolor="#696969">
              <v:path arrowok="t"/>
            </v:shape>
            <v:shape style="position:absolute;left:7699;top:-23;width:3830;height:0" coordorigin="7699,-23" coordsize="3830,0" path="m7699,-23l11530,-23e" filled="f" stroked="t" strokeweight="0.460008pt" strokecolor="#E2E2E2">
              <v:path arrowok="t"/>
            </v:shape>
            <v:shape style="position:absolute;left:7699;top:236;width:3830;height:0" coordorigin="7699,236" coordsize="3830,0" path="m7699,236l11530,236e" filled="f" stroked="t" strokeweight="0.460008pt" strokecolor="#7C7C7C">
              <v:path arrowok="t"/>
            </v:shape>
            <v:shape style="position:absolute;left:11526;top:-19;width:0;height:53" coordorigin="11526,-19" coordsize="0,53" path="m11526,34l11526,-19e" filled="f" stroked="t" strokeweight="0.460031pt" strokecolor="#7C7C7C">
              <v:path arrowok="t"/>
            </v:shape>
            <v:shape style="position:absolute;left:11526;top:182;width:0;height:50" coordorigin="11526,182" coordsize="0,50" path="m11526,233l11526,182e" filled="f" stroked="t" strokeweight="0.460031pt" strokecolor="#7C7C7C">
              <v:path arrowok="t"/>
            </v:shape>
            <v:shape style="position:absolute;left:7703;top:-19;width:0;height:252" coordorigin="7703,-19" coordsize="0,252" path="m7703,233l7703,-19e" filled="f" stroked="t" strokeweight="0.459986pt" strokecolor="#EDEDED">
              <v:path arrowok="t"/>
            </v:shape>
            <v:shape style="position:absolute;left:7706;top:-16;width:3816;height:0" coordorigin="7706,-16" coordsize="3816,0" path="m7706,-16l11522,-16e" filled="f" stroked="t" strokeweight="0.459997pt" strokecolor="#EDEDED">
              <v:path arrowok="t"/>
            </v:shape>
            <v:shape style="position:absolute;left:7706;top:229;width:3816;height:0" coordorigin="7706,229" coordsize="3816,0" path="m7706,229l11522,229e" filled="f" stroked="t" strokeweight="0.459997pt" strokecolor="#8E8E8E">
              <v:path arrowok="t"/>
            </v:shape>
            <v:shape style="position:absolute;left:11519;top:-12;width:0;height:46" coordorigin="11519,-12" coordsize="0,46" path="m11519,34l11519,-12e" filled="f" stroked="t" strokeweight="0.459985pt" strokecolor="#8E8E8E">
              <v:path arrowok="t"/>
            </v:shape>
            <v:shape style="position:absolute;left:11519;top:182;width:0;height:43" coordorigin="11519,182" coordsize="0,43" path="m11519,226l11519,182e" filled="f" stroked="t" strokeweight="0.459985pt" strokecolor="#8E8E8E">
              <v:path arrowok="t"/>
            </v:shape>
            <v:shape style="position:absolute;left:7710;top:-12;width:0;height:238" coordorigin="7710,-12" coordsize="0,238" path="m7710,226l7710,-12e" filled="f" stroked="t" strokeweight="0.459985pt" strokecolor="#F6F6F6">
              <v:path arrowok="t"/>
            </v:shape>
            <v:shape style="position:absolute;left:7714;top:-8;width:3802;height:0" coordorigin="7714,-8" coordsize="3802,0" path="m7714,-8l11515,-8e" filled="f" stroked="t" strokeweight="0.459997pt" strokecolor="#F6F6F6">
              <v:path arrowok="t"/>
            </v:shape>
            <v:shape style="position:absolute;left:7714;top:222;width:3802;height:0" coordorigin="7714,222" coordsize="3802,0" path="m7714,222l11515,222e" filled="f" stroked="t" strokeweight="0.459997pt" strokecolor="#A0A0A0">
              <v:path arrowok="t"/>
            </v:shape>
            <v:shape style="position:absolute;left:11512;top:-5;width:0;height:38" coordorigin="11512,-5" coordsize="0,38" path="m11512,34l11512,-5e" filled="f" stroked="t" strokeweight="0.459986pt" strokecolor="#A0A0A0">
              <v:path arrowok="t"/>
            </v:shape>
            <v:shape style="position:absolute;left:11512;top:182;width:0;height:36" coordorigin="11512,182" coordsize="0,36" path="m11512,218l11512,182e" filled="f" stroked="t" strokeweight="0.459986pt" strokecolor="#A0A0A0">
              <v:path arrowok="t"/>
            </v:shape>
            <v:shape style="position:absolute;left:7729;top:19;width:0;height:194" coordorigin="7729,19" coordsize="0,194" path="m7729,214l7729,19e" filled="f" stroked="t" strokeweight="0.940042pt" strokecolor="#F4F6FB">
              <v:path arrowok="t"/>
            </v:shape>
            <v:shape style="position:absolute;left:7721;top:11;width:3768;height:0" coordorigin="7721,11" coordsize="3768,0" path="m7721,11l11489,11e" filled="f" stroked="t" strokeweight="0.940008pt" strokecolor="#F4F6FB">
              <v:path arrowok="t"/>
            </v:shape>
            <v:shape style="position:absolute;left:11495;top:2;width:0;height:31" coordorigin="11495,2" coordsize="0,31" path="m11495,34l11495,2e" filled="f" stroked="t" strokeweight="0.939996pt" strokecolor="#F4F6FB">
              <v:path arrowok="t"/>
            </v:shape>
            <v:shape style="position:absolute;left:11485;top:191;width:19;height:0" coordorigin="11485,191" coordsize="19,0" path="m11485,191l11504,191e" filled="f" stroked="t" strokeweight="0.939996pt" strokecolor="#F4F6FB">
              <v:path arrowok="t"/>
            </v:shape>
            <v:shape style="position:absolute;left:7738;top:205;width:3766;height:0" coordorigin="7738,205" coordsize="3766,0" path="m7738,205l11503,205e" filled="f" stroked="t" strokeweight="0.939996pt" strokecolor="#F4F6FB">
              <v:path arrowok="t"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7752;top:190;width:3734;height:0" coordorigin="7752,190" coordsize="3734,0" path="m7752,190l11486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412;top:244;width:1668;height:0" coordorigin="11412,244" coordsize="1668,0" path="m11412,244l13080,244e" filled="f" stroked="t" strokeweight="0.459997pt" strokecolor="#696969">
              <v:path arrowok="t"/>
            </v:shape>
            <v:shape style="position:absolute;left:13076;top:-26;width:0;height:266" coordorigin="13076,-26" coordsize="0,266" path="m13076,240l13076,-26e" filled="f" stroked="t" strokeweight="0.459985pt" strokecolor="#696969">
              <v:path arrowok="t"/>
            </v:shape>
            <v:shape style="position:absolute;left:11416;top:-26;width:0;height:266" coordorigin="11416,-26" coordsize="0,266" path="m11416,240l11416,-26e" filled="f" stroked="t" strokeweight="0.460031pt" strokecolor="#E2E2E2">
              <v:path arrowok="t"/>
            </v:shape>
            <v:shape style="position:absolute;left:11419;top:-23;width:1654;height:0" coordorigin="11419,-23" coordsize="1654,0" path="m11419,-23l13073,-23e" filled="f" stroked="t" strokeweight="0.460008pt" strokecolor="#E2E2E2">
              <v:path arrowok="t"/>
            </v:shape>
            <v:shape style="position:absolute;left:11419;top:236;width:1654;height:0" coordorigin="11419,236" coordsize="1654,0" path="m11419,236l13073,236e" filled="f" stroked="t" strokeweight="0.460008pt" strokecolor="#7C7C7C">
              <v:path arrowok="t"/>
            </v:shape>
            <v:shape style="position:absolute;left:13069;top:-19;width:0;height:252" coordorigin="13069,-19" coordsize="0,252" path="m13069,233l13069,-19e" filled="f" stroked="t" strokeweight="0.460031pt" strokecolor="#7C7C7C">
              <v:path arrowok="t"/>
            </v:shape>
            <v:shape style="position:absolute;left:11423;top:-19;width:0;height:252" coordorigin="11423,-19" coordsize="0,252" path="m11423,233l11423,-19e" filled="f" stroked="t" strokeweight="0.459986pt" strokecolor="#EDEDED">
              <v:path arrowok="t"/>
            </v:shape>
            <v:shape style="position:absolute;left:11426;top:-16;width:1639;height:0" coordorigin="11426,-16" coordsize="1639,0" path="m11426,-16l13066,-16e" filled="f" stroked="t" strokeweight="0.459997pt" strokecolor="#EDEDED">
              <v:path arrowok="t"/>
            </v:shape>
            <v:shape style="position:absolute;left:11426;top:229;width:1639;height:0" coordorigin="11426,229" coordsize="1639,0" path="m11426,229l13066,229e" filled="f" stroked="t" strokeweight="0.459997pt" strokecolor="#8E8E8E">
              <v:path arrowok="t"/>
            </v:shape>
            <v:shape style="position:absolute;left:13062;top:-12;width:0;height:238" coordorigin="13062,-12" coordsize="0,238" path="m13062,226l13062,-12e" filled="f" stroked="t" strokeweight="0.459985pt" strokecolor="#8E8E8E">
              <v:path arrowok="t"/>
            </v:shape>
            <v:shape style="position:absolute;left:11430;top:-12;width:0;height:238" coordorigin="11430,-12" coordsize="0,238" path="m11430,226l11430,-12e" filled="f" stroked="t" strokeweight="0.459985pt" strokecolor="#F6F6F6">
              <v:path arrowok="t"/>
            </v:shape>
            <v:shape style="position:absolute;left:11434;top:-8;width:1625;height:0" coordorigin="11434,-8" coordsize="1625,0" path="m11434,-8l13058,-8e" filled="f" stroked="t" strokeweight="0.459997pt" strokecolor="#F6F6F6">
              <v:path arrowok="t"/>
            </v:shape>
            <v:shape style="position:absolute;left:11434;top:222;width:1625;height:0" coordorigin="11434,222" coordsize="1625,0" path="m11434,222l13058,222e" filled="f" stroked="t" strokeweight="0.459997pt" strokecolor="#A0A0A0">
              <v:path arrowok="t"/>
            </v:shape>
            <v:shape style="position:absolute;left:13055;top:-5;width:0;height:223" coordorigin="13055,-5" coordsize="0,223" path="m13055,218l13055,-5e" filled="f" stroked="t" strokeweight="0.459986pt" strokecolor="#A0A0A0">
              <v:path arrowok="t"/>
            </v:shape>
            <v:shape style="position:absolute;left:11437;top:-5;width:0;height:223" coordorigin="11437,-5" coordsize="0,223" path="m11437,218l11437,-5e" filled="f" stroked="t" strokeweight="0.459986pt" strokecolor="#FFFFFF">
              <v:path arrowok="t"/>
            </v:shape>
            <v:shape style="position:absolute;left:11441;top:-1;width:1610;height:0" coordorigin="11441,-1" coordsize="1610,0" path="m11441,-1l13051,-1e" filled="f" stroked="t" strokeweight="0.459996pt" strokecolor="#FFFFFF">
              <v:path arrowok="t"/>
            </v:shape>
            <v:shape style="position:absolute;left:11449;top:19;width:0;height:194" coordorigin="11449,19" coordsize="0,194" path="m11449,214l11449,19e" filled="f" stroked="t" strokeweight="0.940042pt" strokecolor="#F4F6FB">
              <v:path arrowok="t"/>
            </v:shape>
            <v:shape style="position:absolute;left:11441;top:11;width:1591;height:0" coordorigin="11441,11" coordsize="1591,0" path="m11441,11l13032,11e" filled="f" stroked="t" strokeweight="0.940008pt" strokecolor="#F4F6FB">
              <v:path arrowok="t"/>
            </v:shape>
            <v:shape style="position:absolute;left:13038;top:2;width:0;height:197" coordorigin="13038,2" coordsize="0,197" path="m13038,199l13038,2e" filled="f" stroked="t" strokeweight="0.939996pt" strokecolor="#F4F6FB">
              <v:path arrowok="t"/>
            </v:shape>
            <v:shape style="position:absolute;left:11458;top:205;width:1589;height:0" coordorigin="11458,205" coordsize="1589,0" path="m11458,205l13046,205e" filled="f" stroked="t" strokeweight="0.939996pt" strokecolor="#F4F6FB">
              <v:path arrowok="t"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78;top:244;width:1668;height:0" coordorigin="13078,244" coordsize="1668,0" path="m13078,244l14746,244e" filled="f" stroked="t" strokeweight="0.459997pt" strokecolor="#696969">
              <v:path arrowok="t"/>
            </v:shape>
            <v:shape style="position:absolute;left:14742;top:-26;width:0;height:266" coordorigin="14742,-26" coordsize="0,266" path="m14742,240l14742,-26e" filled="f" stroked="t" strokeweight="0.459985pt" strokecolor="#696969">
              <v:path arrowok="t"/>
            </v:shape>
            <v:shape style="position:absolute;left:13081;top:-26;width:0;height:266" coordorigin="13081,-26" coordsize="0,266" path="m13081,240l13081,-26e" filled="f" stroked="t" strokeweight="0.459985pt" strokecolor="#E2E2E2">
              <v:path arrowok="t"/>
            </v:shape>
            <v:shape style="position:absolute;left:13085;top:-23;width:1654;height:0" coordorigin="13085,-23" coordsize="1654,0" path="m13085,-23l14738,-23e" filled="f" stroked="t" strokeweight="0.460008pt" strokecolor="#E2E2E2">
              <v:path arrowok="t"/>
            </v:shape>
            <v:shape style="position:absolute;left:13085;top:236;width:1654;height:0" coordorigin="13085,236" coordsize="1654,0" path="m13085,236l14738,236e" filled="f" stroked="t" strokeweight="0.460008pt" strokecolor="#7C7C7C">
              <v:path arrowok="t"/>
            </v:shape>
            <v:shape style="position:absolute;left:14735;top:-19;width:0;height:252" coordorigin="14735,-19" coordsize="0,252" path="m14735,233l14735,-19e" filled="f" stroked="t" strokeweight="0.459986pt" strokecolor="#7C7C7C">
              <v:path arrowok="t"/>
            </v:shape>
            <v:shape style="position:absolute;left:13088;top:-19;width:0;height:252" coordorigin="13088,-19" coordsize="0,252" path="m13088,233l13088,-19e" filled="f" stroked="t" strokeweight="0.459986pt" strokecolor="#EDEDED">
              <v:path arrowok="t"/>
            </v:shape>
            <v:shape style="position:absolute;left:13092;top:-16;width:1639;height:0" coordorigin="13092,-16" coordsize="1639,0" path="m13092,-16l14731,-16e" filled="f" stroked="t" strokeweight="0.459997pt" strokecolor="#EDEDED">
              <v:path arrowok="t"/>
            </v:shape>
            <v:shape style="position:absolute;left:13092;top:229;width:1639;height:0" coordorigin="13092,229" coordsize="1639,0" path="m13092,229l14731,229e" filled="f" stroked="t" strokeweight="0.459997pt" strokecolor="#8E8E8E">
              <v:path arrowok="t"/>
            </v:shape>
            <v:shape style="position:absolute;left:14728;top:-12;width:0;height:238" coordorigin="14728,-12" coordsize="0,238" path="m14728,226l14728,-12e" filled="f" stroked="t" strokeweight="0.460031pt" strokecolor="#8E8E8E">
              <v:path arrowok="t"/>
            </v:shape>
            <v:shape style="position:absolute;left:13096;top:-12;width:0;height:238" coordorigin="13096,-12" coordsize="0,238" path="m13096,226l13096,-12e" filled="f" stroked="t" strokeweight="0.460031pt" strokecolor="#F6F6F6">
              <v:path arrowok="t"/>
            </v:shape>
            <v:shape style="position:absolute;left:13099;top:-8;width:1625;height:0" coordorigin="13099,-8" coordsize="1625,0" path="m13099,-8l14724,-8e" filled="f" stroked="t" strokeweight="0.459997pt" strokecolor="#F6F6F6">
              <v:path arrowok="t"/>
            </v:shape>
            <v:shape style="position:absolute;left:13099;top:222;width:1625;height:0" coordorigin="13099,222" coordsize="1625,0" path="m13099,222l14724,222e" filled="f" stroked="t" strokeweight="0.459997pt" strokecolor="#A0A0A0">
              <v:path arrowok="t"/>
            </v:shape>
            <v:shape style="position:absolute;left:14720;top:-5;width:0;height:223" coordorigin="14720,-5" coordsize="0,223" path="m14720,218l14720,-5e" filled="f" stroked="t" strokeweight="0.459986pt" strokecolor="#A0A0A0">
              <v:path arrowok="t"/>
            </v:shape>
            <v:shape style="position:absolute;left:13115;top:19;width:0;height:194" coordorigin="13115,19" coordsize="0,194" path="m13115,214l13115,19e" filled="f" stroked="t" strokeweight="0.939996pt" strokecolor="#F4F6FB">
              <v:path arrowok="t"/>
            </v:shape>
            <v:shape style="position:absolute;left:13106;top:11;width:1591;height:0" coordorigin="13106,11" coordsize="1591,0" path="m13106,11l14698,11e" filled="f" stroked="t" strokeweight="0.940008pt" strokecolor="#F4F6FB">
              <v:path arrowok="t"/>
            </v:shape>
            <v:shape style="position:absolute;left:14704;top:2;width:0;height:197" coordorigin="14704,2" coordsize="0,197" path="m14704,199l14704,2e" filled="f" stroked="t" strokeweight="0.939996pt" strokecolor="#F4F6FB">
              <v:path arrowok="t"/>
            </v:shape>
            <v:shape style="position:absolute;left:13123;top:205;width:1589;height:0" coordorigin="13123,205" coordsize="1589,0" path="m13123,205l14712,205e" filled="f" stroked="t" strokeweight="0.939996pt" strokecolor="#F4F6FB">
              <v:path arrowok="t"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9.4516pt;width:1.53999pt;height:12.94pt;mso-position-horizontal-relative:page;mso-position-vertical-relative:paragraph;z-index:-639" coordorigin="7722,389" coordsize="31,259">
            <v:shape style="position:absolute;left:7727;top:394;width:0;height:250" coordorigin="7727,394" coordsize="0,250" path="m7727,643l7727,394e" filled="f" stroked="t" strokeweight="0.459985pt" strokecolor="#A0A0A0">
              <v:path arrowok="t"/>
            </v:shape>
            <v:shape style="position:absolute;left:7734;top:401;width:0;height:235" coordorigin="7734,401" coordsize="0,235" path="m7734,636l7734,401e" filled="f" stroked="t" strokeweight="0.460031pt" strokecolor="#8C8C8C">
              <v:path arrowok="t"/>
            </v:shape>
            <v:shape style="position:absolute;left:7741;top:408;width:0;height:221" coordorigin="7741,408" coordsize="0,221" path="m7741,629l7741,408e" filled="f" stroked="t" strokeweight="0.459985pt" strokecolor="#7B7B7B">
              <v:path arrowok="t"/>
            </v:shape>
            <v:shape style="position:absolute;left:7748;top:415;width:0;height:206" coordorigin="7748,415" coordsize="0,206" path="m7748,622l7748,415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6.11pt;margin-top:110.892pt;width:1.53999pt;height:12.94pt;mso-position-horizontal-relative:page;mso-position-vertical-relative:paragraph;z-index:-636" coordorigin="7722,2218" coordsize="31,259">
            <v:shape style="position:absolute;left:7727;top:2222;width:0;height:250" coordorigin="7727,2222" coordsize="0,250" path="m7727,2472l7727,2222e" filled="f" stroked="t" strokeweight="0.459985pt" strokecolor="#A0A0A0">
              <v:path arrowok="t"/>
            </v:shape>
            <v:shape style="position:absolute;left:7734;top:2230;width:0;height:235" coordorigin="7734,2230" coordsize="0,235" path="m7734,2465l7734,2230e" filled="f" stroked="t" strokeweight="0.460031pt" strokecolor="#8C8C8C">
              <v:path arrowok="t"/>
            </v:shape>
            <v:shape style="position:absolute;left:7741;top:2237;width:0;height:221" coordorigin="7741,2237" coordsize="0,221" path="m7741,2458l7741,2237e" filled="f" stroked="t" strokeweight="0.459985pt" strokecolor="#7B7B7B">
              <v:path arrowok="t"/>
            </v:shape>
            <v:shape style="position:absolute;left:7748;top:2244;width:0;height:206" coordorigin="7748,2244" coordsize="0,206" path="m7748,2450l7748,2244e" filled="f" stroked="t" strokeweight="0.45998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113.692pt;width:692.486pt;height:60.9619pt;mso-position-horizontal-relative:page;mso-position-vertical-relative:paragraph;z-index:-6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49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12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31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133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13850" w:type="dxa"/>
                        <w:gridSpan w:val="7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20" w:lineRule="exact" w:line="120"/>
                          <w:ind w:left="719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1"/>
                            <w:sz w:val="12"/>
                            <w:szCs w:val="12"/>
                          </w:rPr>
                          <w:t>                                                 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       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8"/>
                            <w:w w:val="11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25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4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255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4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1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lineRule="exact" w:line="120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00"/>
          <w:cols w:num="2" w:equalWidth="off">
            <w:col w:w="7177" w:space="255"/>
            <w:col w:w="708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56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1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68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5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436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4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6" w:lineRule="exact" w:line="12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-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6" w:lineRule="exact" w:line="120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96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8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60" w:hRule="exact"/>
        </w:trPr>
        <w:tc>
          <w:tcPr>
            <w:tcW w:w="1091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 w:lineRule="exact" w:line="180"/>
              <w:ind w:left="354"/>
            </w:pPr>
            <w:r>
              <w:rPr>
                <w:rFonts w:cs="Times New Roman" w:hAnsi="Times New Roman" w:eastAsia="Times New Roman" w:ascii="Times New Roman"/>
                <w:w w:val="93"/>
                <w:position w:val="-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3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-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-3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position w:val="-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position w:val="-3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position w:val="-3"/>
                <w:sz w:val="12"/>
                <w:szCs w:val="12"/>
              </w:rPr>
              <w:t>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1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4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4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4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4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4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position w:val="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4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4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4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4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4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4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80" w:hRule="exact"/>
        </w:trPr>
        <w:tc>
          <w:tcPr>
            <w:tcW w:w="10913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2499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exact" w:line="120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40" w:h="11920" w:orient="landscape"/>
          <w:pgMar w:top="340" w:bottom="280" w:left="320" w:right="200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641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76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right="-38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pict>
          <v:group style="position:absolute;margin-left:299.11pt;margin-top:-98.3084pt;width:80.2pt;height:12.94pt;mso-position-horizontal-relative:page;mso-position-vertical-relative:paragraph;z-index:-642" coordorigin="5982,-1966" coordsize="1604,259">
            <v:shape style="position:absolute;left:5987;top:-1962;width:0;height:250" coordorigin="5987,-1962" coordsize="0,250" path="m5987,-1712l5987,-1962e" filled="f" stroked="t" strokeweight="0.459985pt" strokecolor="#A0A0A0">
              <v:path arrowok="t"/>
            </v:shape>
            <v:shape style="position:absolute;left:5990;top:-1958;width:1591;height:0" coordorigin="5990,-1958" coordsize="1591,0" path="m5990,-1958l7582,-1958e" filled="f" stroked="t" strokeweight="0.459985pt" strokecolor="#A0A0A0">
              <v:path arrowok="t"/>
            </v:shape>
            <v:shape style="position:absolute;left:7578;top:-1954;width:0;height:235" coordorigin="7578,-1954" coordsize="0,235" path="m7578,-1719l7578,-1954e" filled="f" stroked="t" strokeweight="0.460008pt" strokecolor="#F4F4F4">
              <v:path arrowok="t"/>
            </v:shape>
            <v:shape style="position:absolute;left:5994;top:-1954;width:0;height:235" coordorigin="5994,-1954" coordsize="0,235" path="m5994,-1719l5994,-1954e" filled="f" stroked="t" strokeweight="0.460008pt" strokecolor="#8C8C8C">
              <v:path arrowok="t"/>
            </v:shape>
            <v:shape style="position:absolute;left:5998;top:-1951;width:1577;height:0" coordorigin="5998,-1951" coordsize="1577,0" path="m5998,-1951l7574,-1951e" filled="f" stroked="t" strokeweight="0.460008pt" strokecolor="#8C8C8C">
              <v:path arrowok="t"/>
            </v:shape>
            <v:shape style="position:absolute;left:7571;top:-1947;width:0;height:221" coordorigin="7571,-1947" coordsize="0,221" path="m7571,-1726l7571,-1947e" filled="f" stroked="t" strokeweight="0.459985pt" strokecolor="#EBEBEB">
              <v:path arrowok="t"/>
            </v:shape>
            <v:shape style="position:absolute;left:6001;top:-1947;width:0;height:221" coordorigin="6001,-1947" coordsize="0,221" path="m6001,-1726l6001,-1947e" filled="f" stroked="t" strokeweight="0.460008pt" strokecolor="#7B7B7B">
              <v:path arrowok="t"/>
            </v:shape>
            <v:shape style="position:absolute;left:6005;top:-1944;width:1562;height:0" coordorigin="6005,-1944" coordsize="1562,0" path="m6005,-1944l7567,-1944e" filled="f" stroked="t" strokeweight="0.460008pt" strokecolor="#7B7B7B">
              <v:path arrowok="t"/>
            </v:shape>
            <v:shape style="position:absolute;left:7564;top:-1940;width:0;height:206" coordorigin="7564,-1940" coordsize="0,206" path="m7564,-1734l7564,-1940e" filled="f" stroked="t" strokeweight="0.460008pt" strokecolor="#E2E2E2">
              <v:path arrowok="t"/>
            </v:shape>
            <v:shape style="position:absolute;left:6008;top:-1940;width:0;height:206" coordorigin="6008,-1940" coordsize="0,206" path="m6008,-1734l6008,-1940e" filled="f" stroked="t" strokeweight="0.459986pt" strokecolor="#696969">
              <v:path arrowok="t"/>
            </v:shape>
            <v:shape style="position:absolute;left:6012;top:-1936;width:1548;height:0" coordorigin="6012,-1936" coordsize="1548,0" path="m6012,-1936l7560,-1936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/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pict>
          <v:group style="position:absolute;margin-left:734.23pt;margin-top:-87.9884pt;width:1.18pt;height:12.22pt;mso-position-horizontal-relative:page;mso-position-vertical-relative:paragraph;z-index:-634" coordorigin="14685,-1760" coordsize="24,244">
            <v:shape style="position:absolute;left:14704;top:-1755;width:0;height:235" coordorigin="14704,-1755" coordsize="0,235" path="m14704,-1520l14704,-1755e" filled="f" stroked="t" strokeweight="0.459985pt" strokecolor="#F4F4F4">
              <v:path arrowok="t"/>
            </v:shape>
            <v:shape style="position:absolute;left:14696;top:-1748;width:0;height:221" coordorigin="14696,-1748" coordsize="0,221" path="m14696,-1527l14696,-1748e" filled="f" stroked="t" strokeweight="0.459985pt" strokecolor="#EBEBEB">
              <v:path arrowok="t"/>
            </v:shape>
            <v:shape style="position:absolute;left:14689;top:-1741;width:0;height:206" coordorigin="14689,-1741" coordsize="0,206" path="m14689,-1534l14689,-1741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00"/>
      <w:cols w:num="3" w:equalWidth="off">
        <w:col w:w="7234" w:space="198"/>
        <w:col w:w="5263" w:space="122"/>
        <w:col w:w="170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