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393"/>
        <w:ind w:left="3870" w:right="1088" w:hanging="40"/>
      </w:pP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C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8"/>
          <w:w w:val="100"/>
          <w:sz w:val="14"/>
          <w:szCs w:val="14"/>
        </w:rPr>
        <w:t>J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P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IO</w:t>
      </w:r>
      <w:r>
        <w:rPr>
          <w:rFonts w:cs="Arial" w:hAnsi="Arial" w:eastAsia="Arial" w:ascii="Arial"/>
          <w:b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3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97"/>
          <w:sz w:val="14"/>
          <w:szCs w:val="14"/>
        </w:rPr>
        <w:t>S</w:t>
      </w:r>
      <w:r>
        <w:rPr>
          <w:rFonts w:cs="Arial" w:hAnsi="Arial" w:eastAsia="Arial" w:ascii="Arial"/>
          <w:b/>
          <w:spacing w:val="11"/>
          <w:w w:val="97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97"/>
          <w:sz w:val="14"/>
          <w:szCs w:val="14"/>
        </w:rPr>
        <w:t>LU</w:t>
      </w:r>
      <w:r>
        <w:rPr>
          <w:rFonts w:cs="Arial" w:hAnsi="Arial" w:eastAsia="Arial" w:ascii="Arial"/>
          <w:b/>
          <w:spacing w:val="-14"/>
          <w:w w:val="97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88"/>
          <w:sz w:val="14"/>
          <w:szCs w:val="14"/>
        </w:rPr>
        <w:t>P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Ú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B</w:t>
      </w:r>
      <w:r>
        <w:rPr>
          <w:rFonts w:cs="Arial" w:hAnsi="Arial" w:eastAsia="Arial" w:ascii="Arial"/>
          <w:b/>
          <w:spacing w:val="8"/>
          <w:w w:val="97"/>
          <w:sz w:val="14"/>
          <w:szCs w:val="14"/>
        </w:rPr>
        <w:t>L</w:t>
      </w:r>
      <w:r>
        <w:rPr>
          <w:rFonts w:cs="Arial" w:hAnsi="Arial" w:eastAsia="Arial" w:ascii="Arial"/>
          <w:b/>
          <w:spacing w:val="7"/>
          <w:w w:val="168"/>
          <w:sz w:val="14"/>
          <w:szCs w:val="14"/>
        </w:rPr>
        <w:t>I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 </w:t>
      </w:r>
      <w:r>
        <w:rPr>
          <w:rFonts w:cs="Arial" w:hAnsi="Arial" w:eastAsia="Arial" w:ascii="Arial"/>
          <w:b/>
          <w:spacing w:val="8"/>
          <w:w w:val="79"/>
          <w:sz w:val="14"/>
          <w:szCs w:val="14"/>
        </w:rPr>
        <w:t>E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J</w:t>
      </w:r>
      <w:r>
        <w:rPr>
          <w:rFonts w:cs="Arial" w:hAnsi="Arial" w:eastAsia="Arial" w:ascii="Arial"/>
          <w:b/>
          <w:spacing w:val="9"/>
          <w:w w:val="93"/>
          <w:sz w:val="14"/>
          <w:szCs w:val="14"/>
        </w:rPr>
        <w:t>E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spacing w:val="0"/>
          <w:w w:val="124"/>
          <w:sz w:val="14"/>
          <w:szCs w:val="14"/>
        </w:rPr>
        <w:t>IO</w:t>
      </w:r>
      <w:r>
        <w:rPr>
          <w:rFonts w:cs="Arial" w:hAnsi="Arial" w:eastAsia="Arial" w:ascii="Arial"/>
          <w:b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93"/>
          <w:sz w:val="14"/>
          <w:szCs w:val="14"/>
        </w:rPr>
        <w:t>P</w:t>
      </w:r>
      <w:r>
        <w:rPr>
          <w:rFonts w:cs="Arial" w:hAnsi="Arial" w:eastAsia="Arial" w:ascii="Arial"/>
          <w:b/>
          <w:spacing w:val="12"/>
          <w:w w:val="107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88"/>
          <w:sz w:val="14"/>
          <w:szCs w:val="14"/>
        </w:rPr>
        <w:t>E</w:t>
      </w:r>
      <w:r>
        <w:rPr>
          <w:rFonts w:cs="Arial" w:hAnsi="Arial" w:eastAsia="Arial" w:ascii="Arial"/>
          <w:b/>
          <w:spacing w:val="10"/>
          <w:w w:val="102"/>
          <w:sz w:val="14"/>
          <w:szCs w:val="14"/>
        </w:rPr>
        <w:t>S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11"/>
          <w:w w:val="107"/>
          <w:sz w:val="14"/>
          <w:szCs w:val="14"/>
        </w:rPr>
        <w:t>P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E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S</w:t>
      </w:r>
      <w:r>
        <w:rPr>
          <w:rFonts w:cs="Arial" w:hAnsi="Arial" w:eastAsia="Arial" w:ascii="Arial"/>
          <w:b/>
          <w:spacing w:val="9"/>
          <w:w w:val="102"/>
          <w:sz w:val="14"/>
          <w:szCs w:val="14"/>
        </w:rPr>
        <w:t>T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A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R</w:t>
      </w:r>
      <w:r>
        <w:rPr>
          <w:rFonts w:cs="Arial" w:hAnsi="Arial" w:eastAsia="Arial" w:ascii="Arial"/>
          <w:b/>
          <w:spacing w:val="7"/>
          <w:w w:val="180"/>
          <w:sz w:val="14"/>
          <w:szCs w:val="14"/>
        </w:rPr>
        <w:t>I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21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8"/>
          <w:w w:val="79"/>
          <w:sz w:val="14"/>
          <w:szCs w:val="14"/>
        </w:rPr>
        <w:t>E</w:t>
      </w:r>
      <w:r>
        <w:rPr>
          <w:rFonts w:cs="Arial" w:hAnsi="Arial" w:eastAsia="Arial" w:ascii="Arial"/>
          <w:b/>
          <w:spacing w:val="12"/>
          <w:w w:val="104"/>
          <w:sz w:val="14"/>
          <w:szCs w:val="14"/>
        </w:rPr>
        <w:t>G</w:t>
      </w:r>
      <w:r>
        <w:rPr>
          <w:rFonts w:cs="Arial" w:hAnsi="Arial" w:eastAsia="Arial" w:ascii="Arial"/>
          <w:b/>
          <w:spacing w:val="12"/>
          <w:w w:val="107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88"/>
          <w:sz w:val="14"/>
          <w:szCs w:val="14"/>
        </w:rPr>
        <w:t>E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S</w:t>
      </w:r>
      <w:r>
        <w:rPr>
          <w:rFonts w:cs="Arial" w:hAnsi="Arial" w:eastAsia="Arial" w:ascii="Arial"/>
          <w:b/>
          <w:spacing w:val="12"/>
          <w:w w:val="104"/>
          <w:sz w:val="14"/>
          <w:szCs w:val="14"/>
        </w:rPr>
        <w:t>O</w:t>
      </w:r>
      <w:r>
        <w:rPr>
          <w:rFonts w:cs="Arial" w:hAnsi="Arial" w:eastAsia="Arial" w:ascii="Arial"/>
          <w:b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" w:lineRule="exact" w:line="180"/>
        <w:ind w:left="2770" w:right="-12"/>
      </w:pPr>
      <w:r>
        <w:rPr>
          <w:rFonts w:cs="Arial" w:hAnsi="Arial" w:eastAsia="Arial" w:ascii="Arial"/>
          <w:b/>
          <w:w w:val="86"/>
          <w:sz w:val="14"/>
          <w:szCs w:val="14"/>
        </w:rPr>
        <w:t>R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4"/>
          <w:w w:val="111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92"/>
          <w:sz w:val="14"/>
          <w:szCs w:val="14"/>
        </w:rPr>
        <w:t>p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6"/>
          <w:sz w:val="14"/>
          <w:szCs w:val="14"/>
        </w:rPr>
        <w:t>o</w:t>
      </w:r>
      <w:r>
        <w:rPr>
          <w:rFonts w:cs="Arial" w:hAnsi="Arial" w:eastAsia="Arial" w:ascii="Arial"/>
          <w:b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t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b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95"/>
          <w:sz w:val="14"/>
          <w:szCs w:val="14"/>
        </w:rPr>
        <w:t>c</w:t>
      </w:r>
      <w:r>
        <w:rPr>
          <w:rFonts w:cs="Arial" w:hAnsi="Arial" w:eastAsia="Arial" w:ascii="Arial"/>
          <w:b/>
          <w:spacing w:val="0"/>
          <w:w w:val="102"/>
          <w:sz w:val="14"/>
          <w:szCs w:val="14"/>
        </w:rPr>
        <w:t>u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b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2"/>
          <w:sz w:val="14"/>
          <w:szCs w:val="14"/>
        </w:rPr>
        <w:t>u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7"/>
          <w:w w:val="106"/>
          <w:sz w:val="14"/>
          <w:szCs w:val="14"/>
        </w:rPr>
        <w:t>l</w:t>
      </w:r>
      <w:r>
        <w:rPr>
          <w:rFonts w:cs="Arial" w:hAnsi="Arial" w:eastAsia="Arial" w:ascii="Arial"/>
          <w:b/>
          <w:spacing w:val="13"/>
          <w:w w:val="101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102"/>
          <w:sz w:val="14"/>
          <w:szCs w:val="14"/>
        </w:rPr>
        <w:t>d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D</w:t>
      </w:r>
      <w:r>
        <w:rPr>
          <w:rFonts w:cs="Arial" w:hAnsi="Arial" w:eastAsia="Arial" w:ascii="Arial"/>
          <w:b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3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2"/>
          <w:sz w:val="14"/>
          <w:szCs w:val="14"/>
        </w:rPr>
        <w:t>d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8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2"/>
          <w:sz w:val="14"/>
          <w:szCs w:val="14"/>
        </w:rPr>
        <w:t>n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4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ro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3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3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0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2"/>
          <w:sz w:val="14"/>
          <w:szCs w:val="14"/>
        </w:rPr>
        <w:t>d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37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4"/>
          <w:w w:val="111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97"/>
          <w:sz w:val="14"/>
          <w:szCs w:val="14"/>
        </w:rPr>
        <w:t>p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0"/>
          <w:w w:val="133"/>
          <w:sz w:val="14"/>
          <w:szCs w:val="14"/>
        </w:rPr>
        <w:t>t</w:t>
      </w:r>
      <w:r>
        <w:rPr>
          <w:rFonts w:cs="Arial" w:hAnsi="Arial" w:eastAsia="Arial" w:ascii="Arial"/>
          <w:b/>
          <w:spacing w:val="6"/>
          <w:w w:val="96"/>
          <w:sz w:val="14"/>
          <w:szCs w:val="14"/>
        </w:rPr>
        <w:t>i</w:t>
      </w:r>
      <w:r>
        <w:rPr>
          <w:rFonts w:cs="Arial" w:hAnsi="Arial" w:eastAsia="Arial" w:ascii="Arial"/>
          <w:b/>
          <w:spacing w:val="14"/>
          <w:w w:val="111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3"/>
          <w:sz w:val="14"/>
          <w:szCs w:val="14"/>
        </w:rPr>
        <w:t>m</w:t>
      </w:r>
      <w:r>
        <w:rPr>
          <w:rFonts w:cs="Arial" w:hAnsi="Arial" w:eastAsia="Arial" w:ascii="Arial"/>
          <w:b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6"/>
          <w:sz w:val="14"/>
          <w:szCs w:val="14"/>
        </w:rPr>
        <w:t>b</w:t>
      </w:r>
      <w:r>
        <w:rPr>
          <w:rFonts w:cs="Arial" w:hAnsi="Arial" w:eastAsia="Arial" w:ascii="Arial"/>
          <w:b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3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2"/>
          <w:sz w:val="14"/>
          <w:szCs w:val="14"/>
        </w:rPr>
        <w:t>d</w:t>
      </w:r>
      <w:r>
        <w:rPr>
          <w:rFonts w:cs="Arial" w:hAnsi="Arial" w:eastAsia="Arial" w:ascii="Arial"/>
          <w:b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4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 </w:t>
      </w:r>
      <w:r>
        <w:rPr>
          <w:rFonts w:cs="Arial" w:hAnsi="Arial" w:eastAsia="Arial" w:ascii="Arial"/>
          <w:b/>
          <w:spacing w:val="31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95"/>
          <w:sz w:val="14"/>
          <w:szCs w:val="14"/>
        </w:rPr>
        <w:t>2</w:t>
      </w:r>
      <w:r>
        <w:rPr>
          <w:rFonts w:cs="Arial" w:hAnsi="Arial" w:eastAsia="Arial" w:ascii="Arial"/>
          <w:b/>
          <w:spacing w:val="15"/>
          <w:w w:val="117"/>
          <w:sz w:val="14"/>
          <w:szCs w:val="14"/>
        </w:rPr>
        <w:t>0</w:t>
      </w:r>
      <w:r>
        <w:rPr>
          <w:rFonts w:cs="Arial" w:hAnsi="Arial" w:eastAsia="Arial" w:ascii="Arial"/>
          <w:b/>
          <w:spacing w:val="14"/>
          <w:w w:val="111"/>
          <w:sz w:val="14"/>
          <w:szCs w:val="14"/>
        </w:rPr>
        <w:t>2</w:t>
      </w:r>
      <w:r>
        <w:rPr>
          <w:rFonts w:cs="Arial" w:hAnsi="Arial" w:eastAsia="Arial" w:ascii="Arial"/>
          <w:b/>
          <w:spacing w:val="0"/>
          <w:w w:val="106"/>
          <w:sz w:val="14"/>
          <w:szCs w:val="14"/>
        </w:rPr>
        <w:t>4</w:t>
      </w:r>
      <w:r>
        <w:rPr>
          <w:rFonts w:cs="Arial" w:hAnsi="Arial" w:eastAsia="Arial" w:ascii="Arial"/>
          <w:b/>
          <w:spacing w:val="0"/>
          <w:w w:val="106"/>
          <w:sz w:val="14"/>
          <w:szCs w:val="14"/>
        </w:rPr>
        <w:t> </w:t>
      </w:r>
      <w:r>
        <w:rPr>
          <w:rFonts w:cs="Arial" w:hAnsi="Arial" w:eastAsia="Arial" w:ascii="Arial"/>
          <w:b/>
          <w:spacing w:val="-1"/>
          <w:w w:val="100"/>
          <w:sz w:val="14"/>
          <w:szCs w:val="14"/>
        </w:rPr>
        <w:t>(</w:t>
      </w:r>
      <w:r>
        <w:rPr>
          <w:rFonts w:cs="Arial" w:hAnsi="Arial" w:eastAsia="Arial" w:ascii="Arial"/>
          <w:b/>
          <w:spacing w:val="-2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-2"/>
          <w:w w:val="92"/>
          <w:sz w:val="14"/>
          <w:szCs w:val="14"/>
        </w:rPr>
        <w:t>D</w:t>
      </w:r>
      <w:r>
        <w:rPr>
          <w:rFonts w:cs="Arial" w:hAnsi="Arial" w:eastAsia="Arial" w:ascii="Arial"/>
          <w:b/>
          <w:spacing w:val="-3"/>
          <w:w w:val="104"/>
          <w:sz w:val="14"/>
          <w:szCs w:val="14"/>
        </w:rPr>
        <w:t>O</w:t>
      </w:r>
      <w:r>
        <w:rPr>
          <w:rFonts w:cs="Arial" w:hAnsi="Arial" w:eastAsia="Arial" w:ascii="Arial"/>
          <w:b/>
          <w:spacing w:val="-2"/>
          <w:w w:val="98"/>
          <w:sz w:val="14"/>
          <w:szCs w:val="14"/>
        </w:rPr>
        <w:t>L</w:t>
      </w:r>
      <w:r>
        <w:rPr>
          <w:rFonts w:cs="Arial" w:hAnsi="Arial" w:eastAsia="Arial" w:ascii="Arial"/>
          <w:b/>
          <w:spacing w:val="-2"/>
          <w:w w:val="97"/>
          <w:sz w:val="14"/>
          <w:szCs w:val="14"/>
        </w:rPr>
        <w:t>A</w:t>
      </w:r>
      <w:r>
        <w:rPr>
          <w:rFonts w:cs="Arial" w:hAnsi="Arial" w:eastAsia="Arial" w:ascii="Arial"/>
          <w:b/>
          <w:spacing w:val="-2"/>
          <w:w w:val="97"/>
          <w:sz w:val="14"/>
          <w:szCs w:val="14"/>
        </w:rPr>
        <w:t>R</w:t>
      </w:r>
      <w:r>
        <w:rPr>
          <w:rFonts w:cs="Arial" w:hAnsi="Arial" w:eastAsia="Arial" w:ascii="Arial"/>
          <w:b/>
          <w:spacing w:val="-2"/>
          <w:w w:val="90"/>
          <w:sz w:val="14"/>
          <w:szCs w:val="14"/>
        </w:rPr>
        <w:t>E</w:t>
      </w:r>
      <w:r>
        <w:rPr>
          <w:rFonts w:cs="Arial" w:hAnsi="Arial" w:eastAsia="Arial" w:ascii="Arial"/>
          <w:b/>
          <w:spacing w:val="-2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spacing w:val="0"/>
          <w:w w:val="127"/>
          <w:sz w:val="14"/>
          <w:szCs w:val="14"/>
        </w:rPr>
        <w:t>)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3"/>
        <w:ind w:left="5"/>
      </w:pPr>
      <w:r>
        <w:br w:type="column"/>
      </w:r>
      <w:r>
        <w:rPr>
          <w:rFonts w:cs="Times New Roman" w:hAnsi="Times New Roman" w:eastAsia="Times New Roman" w:ascii="Times New Roman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8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5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spacing w:val="0"/>
          <w:w w:val="9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8"/>
          <w:w w:val="98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4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spacing w:val="-4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-5"/>
          <w:w w:val="10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9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pgSz w:w="12240" w:h="15840"/>
          <w:pgMar w:top="440" w:bottom="0" w:left="280" w:right="680"/>
          <w:cols w:num="2" w:equalWidth="off">
            <w:col w:w="8491" w:space="1659"/>
            <w:col w:w="1130"/>
          </w:cols>
        </w:sectPr>
      </w:pPr>
      <w:r>
        <w:rPr>
          <w:rFonts w:cs="Arial" w:hAnsi="Arial" w:eastAsia="Arial" w:ascii="Arial"/>
          <w:spacing w:val="1"/>
          <w:w w:val="71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85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6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64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63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63"/>
          <w:sz w:val="16"/>
          <w:szCs w:val="16"/>
        </w:rPr>
        <w:t> </w:t>
      </w:r>
      <w:r>
        <w:rPr>
          <w:rFonts w:cs="Arial" w:hAnsi="Arial" w:eastAsia="Arial" w:ascii="Arial"/>
          <w:spacing w:val="18"/>
          <w:w w:val="63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74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pict>
          <v:shape type="#_x0000_t75" style="position:absolute;margin-left:0pt;margin-top:0pt;width:612pt;height:792pt;mso-position-horizontal-relative:page;mso-position-vertical-relative:page;z-index:-1416">
            <v:imagedata o:title="" r:id="rId4"/>
          </v:shape>
        </w:pict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57"/>
      </w:pPr>
      <w:r>
        <w:rPr>
          <w:rFonts w:cs="Arial" w:hAnsi="Arial" w:eastAsia="Arial" w:ascii="Arial"/>
          <w:b/>
          <w:spacing w:val="1"/>
          <w:w w:val="74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92"/>
          <w:sz w:val="16"/>
          <w:szCs w:val="16"/>
        </w:rPr>
        <w:t>n</w:t>
      </w:r>
      <w:r>
        <w:rPr>
          <w:rFonts w:cs="Arial" w:hAnsi="Arial" w:eastAsia="Arial" w:ascii="Arial"/>
          <w:b/>
          <w:spacing w:val="1"/>
          <w:w w:val="101"/>
          <w:sz w:val="16"/>
          <w:szCs w:val="16"/>
        </w:rPr>
        <w:t>s</w:t>
      </w:r>
      <w:r>
        <w:rPr>
          <w:rFonts w:cs="Arial" w:hAnsi="Arial" w:eastAsia="Arial" w:ascii="Arial"/>
          <w:b/>
          <w:spacing w:val="1"/>
          <w:w w:val="106"/>
          <w:sz w:val="16"/>
          <w:szCs w:val="16"/>
        </w:rPr>
        <w:t>t</w:t>
      </w:r>
      <w:r>
        <w:rPr>
          <w:rFonts w:cs="Arial" w:hAnsi="Arial" w:eastAsia="Arial" w:ascii="Arial"/>
          <w:b/>
          <w:spacing w:val="1"/>
          <w:w w:val="85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15"/>
          <w:sz w:val="16"/>
          <w:szCs w:val="16"/>
        </w:rPr>
        <w:t>t</w:t>
      </w:r>
      <w:r>
        <w:rPr>
          <w:rFonts w:cs="Arial" w:hAnsi="Arial" w:eastAsia="Arial" w:ascii="Arial"/>
          <w:b/>
          <w:spacing w:val="1"/>
          <w:w w:val="97"/>
          <w:sz w:val="16"/>
          <w:szCs w:val="16"/>
        </w:rPr>
        <w:t>u</w:t>
      </w:r>
      <w:r>
        <w:rPr>
          <w:rFonts w:cs="Arial" w:hAnsi="Arial" w:eastAsia="Arial" w:ascii="Arial"/>
          <w:b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b/>
          <w:spacing w:val="2"/>
          <w:w w:val="99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97"/>
          <w:sz w:val="16"/>
          <w:szCs w:val="16"/>
        </w:rPr>
        <w:t>o</w:t>
      </w:r>
      <w:r>
        <w:rPr>
          <w:rFonts w:cs="Arial" w:hAnsi="Arial" w:eastAsia="Arial" w:ascii="Arial"/>
          <w:b/>
          <w:spacing w:val="1"/>
          <w:w w:val="97"/>
          <w:sz w:val="16"/>
          <w:szCs w:val="16"/>
        </w:rPr>
        <w:t>n</w:t>
      </w:r>
      <w:r>
        <w:rPr>
          <w:rFonts w:cs="Arial" w:hAnsi="Arial" w:eastAsia="Arial" w:ascii="Arial"/>
          <w:b/>
          <w:spacing w:val="2"/>
          <w:w w:val="95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74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"/>
            </w:pPr>
            <w:r>
              <w:rPr>
                <w:rFonts w:cs="Arial" w:hAnsi="Arial" w:eastAsia="Arial" w:ascii="Arial"/>
                <w:b/>
                <w:spacing w:val="-3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5"/>
                <w:w w:val="108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1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109" w:right="1559"/>
            </w:pPr>
            <w:r>
              <w:rPr>
                <w:rFonts w:cs="Arial" w:hAnsi="Arial" w:eastAsia="Arial" w:ascii="Arial"/>
                <w:b/>
                <w:spacing w:val="-3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10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1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8" w:lineRule="auto" w:line="256"/>
              <w:ind w:left="661" w:right="258" w:firstLine="365"/>
            </w:pPr>
            <w:r>
              <w:rPr>
                <w:rFonts w:cs="Arial" w:hAnsi="Arial" w:eastAsia="Arial" w:ascii="Arial"/>
                <w:b/>
                <w:spacing w:val="-3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3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7"/>
                <w:w w:val="13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9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1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18"/>
                <w:sz w:val="16"/>
                <w:szCs w:val="16"/>
              </w:rPr>
              <w:t>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93"/>
            </w:pPr>
            <w:r>
              <w:rPr>
                <w:rFonts w:cs="Arial" w:hAnsi="Arial" w:eastAsia="Arial" w:ascii="Arial"/>
                <w:b/>
                <w:spacing w:val="-4"/>
                <w:w w:val="99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12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 w:lineRule="auto" w:line="256"/>
              <w:ind w:left="67" w:right="96" w:firstLine="466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88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1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21"/>
                <w:sz w:val="16"/>
                <w:szCs w:val="16"/>
              </w:rPr>
              <w:t>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3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3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2"/>
              <w:ind w:left="48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128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596"/>
            </w:pPr>
            <w:r>
              <w:rPr>
                <w:rFonts w:cs="Times New Roman" w:hAnsi="Times New Roman" w:eastAsia="Times New Roman" w:ascii="Times New Roman"/>
                <w:spacing w:val="-3"/>
                <w:w w:val="7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83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29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72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835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3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29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72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83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39"/>
            </w:pP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1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5"/>
              <w:ind w:right="82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2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06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4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42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07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45"/>
            </w:pPr>
            <w:r>
              <w:rPr>
                <w:rFonts w:cs="Times New Roman" w:hAnsi="Times New Roman" w:eastAsia="Times New Roman" w:ascii="Times New Roman"/>
                <w:spacing w:val="-3"/>
                <w:w w:val="7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48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420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72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45"/>
            </w:pPr>
            <w:r>
              <w:rPr>
                <w:rFonts w:cs="Times New Roman" w:hAnsi="Times New Roman" w:eastAsia="Times New Roman" w:ascii="Times New Roman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93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8"/>
                <w:w w:val="109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3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42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-11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72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39"/>
            </w:pP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52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5"/>
              <w:ind w:right="77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06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43"/>
            </w:pP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34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5"/>
                <w:w w:val="8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5"/>
                <w:w w:val="8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ú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434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1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11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-11"/>
                <w:w w:val="10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1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18"/>
                <w:szCs w:val="18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-13"/>
                <w:w w:val="106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1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43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34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4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33"/>
                <w:w w:val="8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434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1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98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7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53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1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101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1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28"/>
              <w:ind w:right="45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0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43"/>
            </w:pPr>
            <w:r>
              <w:rPr>
                <w:rFonts w:cs="Arial" w:hAnsi="Arial" w:eastAsia="Arial" w:ascii="Arial"/>
                <w:spacing w:val="2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31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1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16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17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26"/>
              <w:ind w:right="45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1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2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36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5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53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21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82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36"/>
            </w:pPr>
            <w:r>
              <w:rPr>
                <w:rFonts w:cs="Times New Roman" w:hAnsi="Times New Roman" w:eastAsia="Times New Roman" w:ascii="Times New Roman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4"/>
              <w:ind w:left="43"/>
            </w:pP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3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9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3"/>
                <w:w w:val="8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8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30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73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4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4"/>
              <w:ind w:left="53"/>
            </w:pP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3"/>
                <w:w w:val="88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3"/>
                <w:w w:val="8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5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42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725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4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53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7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425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73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5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2"/>
              <w:ind w:left="53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4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3"/>
                <w:w w:val="9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2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1052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18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6"/>
              <w:ind w:left="58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104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3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4"/>
              <w:ind w:left="58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10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6"/>
                <w:w w:val="8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1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2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908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36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4"/>
              <w:ind w:left="58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ro</w:t>
            </w:r>
            <w:r>
              <w:rPr>
                <w:rFonts w:cs="Arial" w:hAnsi="Arial" w:eastAsia="Arial" w:ascii="Arial"/>
                <w:spacing w:val="2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16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3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58"/>
            </w:pPr>
            <w:r>
              <w:rPr>
                <w:rFonts w:cs="Arial" w:hAnsi="Arial" w:eastAsia="Arial" w:ascii="Arial"/>
                <w:spacing w:val="2"/>
                <w:w w:val="6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3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6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2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3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2"/>
              <w:ind w:left="58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7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4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28"/>
              <w:ind w:righ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6"/>
              <w:ind w:left="58"/>
            </w:pPr>
            <w:r>
              <w:rPr>
                <w:rFonts w:cs="Arial" w:hAnsi="Arial" w:eastAsia="Arial" w:ascii="Arial"/>
                <w:w w:val="76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76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2"/>
              <w:ind w:right="19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3"/>
              <w:ind w:right="68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27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4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4"/>
              <w:ind w:left="53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0"/>
              <w:ind w:left="15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8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26"/>
              <w:ind w:right="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2"/>
              <w:ind w:left="58"/>
            </w:pP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3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4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106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61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1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18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2"/>
              <w:ind w:left="58"/>
            </w:pP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3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8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1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922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18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2"/>
              <w:ind w:left="58"/>
            </w:pPr>
            <w:r>
              <w:rPr>
                <w:rFonts w:cs="Arial" w:hAnsi="Arial" w:eastAsia="Arial" w:ascii="Arial"/>
                <w:spacing w:val="2"/>
                <w:w w:val="78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7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9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6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4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co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607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91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18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8"/>
            </w:pPr>
            <w:r>
              <w:rPr>
                <w:rFonts w:cs="Arial" w:hAnsi="Arial" w:eastAsia="Arial" w:ascii="Arial"/>
                <w:spacing w:val="2"/>
                <w:w w:val="78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3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91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4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8"/>
            </w:pPr>
            <w:r>
              <w:rPr>
                <w:rFonts w:cs="Arial" w:hAnsi="Arial" w:eastAsia="Arial" w:ascii="Arial"/>
                <w:spacing w:val="2"/>
                <w:w w:val="78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2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6"/>
                <w:w w:val="9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26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6"/>
            </w:pP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75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6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7"/>
              <w:ind w:left="63"/>
            </w:pP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8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9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64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6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7"/>
                <w:w w:val="6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x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74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ñ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5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3"/>
              <w:ind w:right="67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27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type w:val="continuous"/>
          <w:pgSz w:w="12240" w:h="15840"/>
          <w:pgMar w:top="440" w:bottom="0" w:left="280" w:right="68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393"/>
        <w:ind w:left="3859" w:right="1093" w:hanging="35"/>
      </w:pP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C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10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8"/>
          <w:w w:val="100"/>
          <w:sz w:val="14"/>
          <w:szCs w:val="14"/>
        </w:rPr>
        <w:t>J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105"/>
          <w:sz w:val="14"/>
          <w:szCs w:val="14"/>
        </w:rPr>
        <w:t>S</w:t>
      </w:r>
      <w:r>
        <w:rPr>
          <w:rFonts w:cs="Arial" w:hAnsi="Arial" w:eastAsia="Arial" w:ascii="Arial"/>
          <w:b/>
          <w:spacing w:val="12"/>
          <w:w w:val="105"/>
          <w:sz w:val="14"/>
          <w:szCs w:val="14"/>
        </w:rPr>
        <w:t>U</w:t>
      </w:r>
      <w:r>
        <w:rPr>
          <w:rFonts w:cs="Arial" w:hAnsi="Arial" w:eastAsia="Arial" w:ascii="Arial"/>
          <w:b/>
          <w:spacing w:val="12"/>
          <w:w w:val="105"/>
          <w:sz w:val="14"/>
          <w:szCs w:val="14"/>
        </w:rPr>
        <w:t>P</w:t>
      </w:r>
      <w:r>
        <w:rPr>
          <w:rFonts w:cs="Arial" w:hAnsi="Arial" w:eastAsia="Arial" w:ascii="Arial"/>
          <w:b/>
          <w:spacing w:val="9"/>
          <w:w w:val="105"/>
          <w:sz w:val="14"/>
          <w:szCs w:val="14"/>
        </w:rPr>
        <w:t>E</w:t>
      </w:r>
      <w:r>
        <w:rPr>
          <w:rFonts w:cs="Arial" w:hAnsi="Arial" w:eastAsia="Arial" w:ascii="Arial"/>
          <w:b/>
          <w:spacing w:val="12"/>
          <w:w w:val="105"/>
          <w:sz w:val="14"/>
          <w:szCs w:val="14"/>
        </w:rPr>
        <w:t>R</w:t>
      </w:r>
      <w:r>
        <w:rPr>
          <w:rFonts w:cs="Arial" w:hAnsi="Arial" w:eastAsia="Arial" w:ascii="Arial"/>
          <w:b/>
          <w:spacing w:val="0"/>
          <w:w w:val="105"/>
          <w:sz w:val="14"/>
          <w:szCs w:val="14"/>
        </w:rPr>
        <w:t>IO</w:t>
      </w:r>
      <w:r>
        <w:rPr>
          <w:rFonts w:cs="Arial" w:hAnsi="Arial" w:eastAsia="Arial" w:ascii="Arial"/>
          <w:b/>
          <w:spacing w:val="-17"/>
          <w:w w:val="105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3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96"/>
          <w:sz w:val="14"/>
          <w:szCs w:val="14"/>
        </w:rPr>
        <w:t>S</w:t>
      </w:r>
      <w:r>
        <w:rPr>
          <w:rFonts w:cs="Arial" w:hAnsi="Arial" w:eastAsia="Arial" w:ascii="Arial"/>
          <w:b/>
          <w:spacing w:val="10"/>
          <w:w w:val="96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96"/>
          <w:sz w:val="14"/>
          <w:szCs w:val="14"/>
        </w:rPr>
        <w:t>LU</w:t>
      </w:r>
      <w:r>
        <w:rPr>
          <w:rFonts w:cs="Arial" w:hAnsi="Arial" w:eastAsia="Arial" w:ascii="Arial"/>
          <w:b/>
          <w:spacing w:val="-14"/>
          <w:w w:val="96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P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Ú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B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LI</w:t>
      </w:r>
      <w:r>
        <w:rPr>
          <w:rFonts w:cs="Arial" w:hAnsi="Arial" w:eastAsia="Arial" w:ascii="Arial"/>
          <w:b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C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 </w:t>
      </w:r>
      <w:r>
        <w:rPr>
          <w:rFonts w:cs="Arial" w:hAnsi="Arial" w:eastAsia="Arial" w:ascii="Arial"/>
          <w:b/>
          <w:spacing w:val="8"/>
          <w:w w:val="79"/>
          <w:sz w:val="14"/>
          <w:szCs w:val="14"/>
        </w:rPr>
        <w:t>E</w:t>
      </w:r>
      <w:r>
        <w:rPr>
          <w:rFonts w:cs="Arial" w:hAnsi="Arial" w:eastAsia="Arial" w:ascii="Arial"/>
          <w:b/>
          <w:spacing w:val="8"/>
          <w:w w:val="95"/>
          <w:sz w:val="14"/>
          <w:szCs w:val="14"/>
        </w:rPr>
        <w:t>J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E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spacing w:val="0"/>
          <w:w w:val="124"/>
          <w:sz w:val="14"/>
          <w:szCs w:val="14"/>
        </w:rPr>
        <w:t>IO</w:t>
      </w:r>
      <w:r>
        <w:rPr>
          <w:rFonts w:cs="Arial" w:hAnsi="Arial" w:eastAsia="Arial" w:ascii="Arial"/>
          <w:b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9"/>
          <w:w w:val="93"/>
          <w:sz w:val="14"/>
          <w:szCs w:val="14"/>
        </w:rPr>
        <w:t>P</w:t>
      </w:r>
      <w:r>
        <w:rPr>
          <w:rFonts w:cs="Arial" w:hAnsi="Arial" w:eastAsia="Arial" w:ascii="Arial"/>
          <w:b/>
          <w:spacing w:val="12"/>
          <w:w w:val="107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88"/>
          <w:sz w:val="14"/>
          <w:szCs w:val="14"/>
        </w:rPr>
        <w:t>E</w:t>
      </w:r>
      <w:r>
        <w:rPr>
          <w:rFonts w:cs="Arial" w:hAnsi="Arial" w:eastAsia="Arial" w:ascii="Arial"/>
          <w:b/>
          <w:spacing w:val="10"/>
          <w:w w:val="102"/>
          <w:sz w:val="14"/>
          <w:szCs w:val="14"/>
        </w:rPr>
        <w:t>S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11"/>
          <w:w w:val="107"/>
          <w:sz w:val="14"/>
          <w:szCs w:val="14"/>
        </w:rPr>
        <w:t>P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U</w:t>
      </w:r>
      <w:r>
        <w:rPr>
          <w:rFonts w:cs="Arial" w:hAnsi="Arial" w:eastAsia="Arial" w:ascii="Arial"/>
          <w:b/>
          <w:spacing w:val="9"/>
          <w:w w:val="93"/>
          <w:sz w:val="14"/>
          <w:szCs w:val="14"/>
        </w:rPr>
        <w:t>E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S</w:t>
      </w:r>
      <w:r>
        <w:rPr>
          <w:rFonts w:cs="Arial" w:hAnsi="Arial" w:eastAsia="Arial" w:ascii="Arial"/>
          <w:b/>
          <w:spacing w:val="9"/>
          <w:w w:val="102"/>
          <w:sz w:val="14"/>
          <w:szCs w:val="14"/>
        </w:rPr>
        <w:t>T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A</w:t>
      </w:r>
      <w:r>
        <w:rPr>
          <w:rFonts w:cs="Arial" w:hAnsi="Arial" w:eastAsia="Arial" w:ascii="Arial"/>
          <w:b/>
          <w:spacing w:val="10"/>
          <w:w w:val="99"/>
          <w:sz w:val="14"/>
          <w:szCs w:val="14"/>
        </w:rPr>
        <w:t>R</w:t>
      </w:r>
      <w:r>
        <w:rPr>
          <w:rFonts w:cs="Arial" w:hAnsi="Arial" w:eastAsia="Arial" w:ascii="Arial"/>
          <w:b/>
          <w:spacing w:val="7"/>
          <w:w w:val="180"/>
          <w:sz w:val="14"/>
          <w:szCs w:val="14"/>
        </w:rPr>
        <w:t>I</w:t>
      </w:r>
      <w:r>
        <w:rPr>
          <w:rFonts w:cs="Arial" w:hAnsi="Arial" w:eastAsia="Arial" w:ascii="Arial"/>
          <w:b/>
          <w:spacing w:val="0"/>
          <w:w w:val="94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2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8"/>
          <w:w w:val="79"/>
          <w:sz w:val="14"/>
          <w:szCs w:val="14"/>
        </w:rPr>
        <w:t>E</w:t>
      </w:r>
      <w:r>
        <w:rPr>
          <w:rFonts w:cs="Arial" w:hAnsi="Arial" w:eastAsia="Arial" w:ascii="Arial"/>
          <w:b/>
          <w:spacing w:val="12"/>
          <w:w w:val="104"/>
          <w:sz w:val="14"/>
          <w:szCs w:val="14"/>
        </w:rPr>
        <w:t>G</w:t>
      </w:r>
      <w:r>
        <w:rPr>
          <w:rFonts w:cs="Arial" w:hAnsi="Arial" w:eastAsia="Arial" w:ascii="Arial"/>
          <w:b/>
          <w:spacing w:val="11"/>
          <w:w w:val="103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93"/>
          <w:sz w:val="14"/>
          <w:szCs w:val="14"/>
        </w:rPr>
        <w:t>E</w:t>
      </w:r>
      <w:r>
        <w:rPr>
          <w:rFonts w:cs="Arial" w:hAnsi="Arial" w:eastAsia="Arial" w:ascii="Arial"/>
          <w:b/>
          <w:spacing w:val="9"/>
          <w:w w:val="98"/>
          <w:sz w:val="14"/>
          <w:szCs w:val="14"/>
        </w:rPr>
        <w:t>S</w:t>
      </w:r>
      <w:r>
        <w:rPr>
          <w:rFonts w:cs="Arial" w:hAnsi="Arial" w:eastAsia="Arial" w:ascii="Arial"/>
          <w:b/>
          <w:spacing w:val="12"/>
          <w:w w:val="104"/>
          <w:sz w:val="14"/>
          <w:szCs w:val="14"/>
        </w:rPr>
        <w:t>O</w:t>
      </w:r>
      <w:r>
        <w:rPr>
          <w:rFonts w:cs="Arial" w:hAnsi="Arial" w:eastAsia="Arial" w:ascii="Arial"/>
          <w:b/>
          <w:spacing w:val="0"/>
          <w:w w:val="93"/>
          <w:sz w:val="14"/>
          <w:szCs w:val="14"/>
        </w:rPr>
        <w:t>S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" w:lineRule="exact" w:line="180"/>
        <w:ind w:left="2755" w:right="-12"/>
      </w:pPr>
      <w:r>
        <w:rPr>
          <w:rFonts w:cs="Arial" w:hAnsi="Arial" w:eastAsia="Arial" w:ascii="Arial"/>
          <w:b/>
          <w:w w:val="91"/>
          <w:sz w:val="14"/>
          <w:szCs w:val="14"/>
        </w:rPr>
        <w:t>R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7"/>
          <w:sz w:val="14"/>
          <w:szCs w:val="14"/>
        </w:rPr>
        <w:t>e</w:t>
      </w:r>
      <w:r>
        <w:rPr>
          <w:rFonts w:cs="Arial" w:hAnsi="Arial" w:eastAsia="Arial" w:ascii="Arial"/>
          <w:b/>
          <w:spacing w:val="12"/>
          <w:w w:val="98"/>
          <w:sz w:val="14"/>
          <w:szCs w:val="14"/>
        </w:rPr>
        <w:t>p</w:t>
      </w:r>
      <w:r>
        <w:rPr>
          <w:rFonts w:cs="Arial" w:hAnsi="Arial" w:eastAsia="Arial" w:ascii="Arial"/>
          <w:b/>
          <w:spacing w:val="13"/>
          <w:w w:val="103"/>
          <w:sz w:val="14"/>
          <w:szCs w:val="14"/>
        </w:rPr>
        <w:t>o</w:t>
      </w:r>
      <w:r>
        <w:rPr>
          <w:rFonts w:cs="Arial" w:hAnsi="Arial" w:eastAsia="Arial" w:ascii="Arial"/>
          <w:b/>
          <w:spacing w:val="9"/>
          <w:w w:val="107"/>
          <w:sz w:val="14"/>
          <w:szCs w:val="14"/>
        </w:rPr>
        <w:t>r</w:t>
      </w:r>
      <w:r>
        <w:rPr>
          <w:rFonts w:cs="Arial" w:hAnsi="Arial" w:eastAsia="Arial" w:ascii="Arial"/>
          <w:b/>
          <w:spacing w:val="9"/>
          <w:w w:val="135"/>
          <w:sz w:val="14"/>
          <w:szCs w:val="14"/>
        </w:rPr>
        <w:t>t</w:t>
      </w:r>
      <w:r>
        <w:rPr>
          <w:rFonts w:cs="Arial" w:hAnsi="Arial" w:eastAsia="Arial" w:ascii="Arial"/>
          <w:b/>
          <w:spacing w:val="0"/>
          <w:w w:val="102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b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c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b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spacing w:val="6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5"/>
          <w:sz w:val="14"/>
          <w:szCs w:val="14"/>
        </w:rPr>
        <w:t>D</w:t>
      </w:r>
      <w:r>
        <w:rPr>
          <w:rFonts w:cs="Arial" w:hAnsi="Arial" w:eastAsia="Arial" w:ascii="Arial"/>
          <w:b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2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80"/>
          <w:sz w:val="14"/>
          <w:szCs w:val="14"/>
        </w:rPr>
        <w:t>1</w:t>
      </w:r>
      <w:r>
        <w:rPr>
          <w:rFonts w:cs="Arial" w:hAnsi="Arial" w:eastAsia="Arial" w:ascii="Arial"/>
          <w:b/>
          <w:spacing w:val="0"/>
          <w:w w:val="80"/>
          <w:sz w:val="14"/>
          <w:szCs w:val="14"/>
        </w:rPr>
        <w:t>   </w:t>
      </w:r>
      <w:r>
        <w:rPr>
          <w:rFonts w:cs="Arial" w:hAnsi="Arial" w:eastAsia="Arial" w:ascii="Arial"/>
          <w:b/>
          <w:spacing w:val="1"/>
          <w:w w:val="8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81"/>
          <w:sz w:val="14"/>
          <w:szCs w:val="14"/>
        </w:rPr>
        <w:t>E</w:t>
      </w:r>
      <w:r>
        <w:rPr>
          <w:rFonts w:cs="Arial" w:hAnsi="Arial" w:eastAsia="Arial" w:ascii="Arial"/>
          <w:b/>
          <w:spacing w:val="13"/>
          <w:w w:val="103"/>
          <w:sz w:val="14"/>
          <w:szCs w:val="14"/>
        </w:rPr>
        <w:t>n</w:t>
      </w:r>
      <w:r>
        <w:rPr>
          <w:rFonts w:cs="Arial" w:hAnsi="Arial" w:eastAsia="Arial" w:ascii="Arial"/>
          <w:b/>
          <w:spacing w:val="13"/>
          <w:w w:val="113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99"/>
          <w:sz w:val="14"/>
          <w:szCs w:val="14"/>
        </w:rPr>
        <w:t>ro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1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3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3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0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31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b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7"/>
          <w:sz w:val="14"/>
          <w:szCs w:val="14"/>
        </w:rPr>
        <w:t>e</w:t>
      </w:r>
      <w:r>
        <w:rPr>
          <w:rFonts w:cs="Arial" w:hAnsi="Arial" w:eastAsia="Arial" w:ascii="Arial"/>
          <w:b/>
          <w:spacing w:val="13"/>
          <w:w w:val="103"/>
          <w:sz w:val="14"/>
          <w:szCs w:val="14"/>
        </w:rPr>
        <w:t>p</w:t>
      </w:r>
      <w:r>
        <w:rPr>
          <w:rFonts w:cs="Arial" w:hAnsi="Arial" w:eastAsia="Arial" w:ascii="Arial"/>
          <w:b/>
          <w:spacing w:val="9"/>
          <w:w w:val="135"/>
          <w:sz w:val="14"/>
          <w:szCs w:val="14"/>
        </w:rPr>
        <w:t>t</w:t>
      </w:r>
      <w:r>
        <w:rPr>
          <w:rFonts w:cs="Arial" w:hAnsi="Arial" w:eastAsia="Arial" w:ascii="Arial"/>
          <w:b/>
          <w:spacing w:val="5"/>
          <w:w w:val="86"/>
          <w:sz w:val="14"/>
          <w:szCs w:val="14"/>
        </w:rPr>
        <w:t>i</w:t>
      </w:r>
      <w:r>
        <w:rPr>
          <w:rFonts w:cs="Arial" w:hAnsi="Arial" w:eastAsia="Arial" w:ascii="Arial"/>
          <w:b/>
          <w:spacing w:val="13"/>
          <w:w w:val="113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7"/>
          <w:sz w:val="14"/>
          <w:szCs w:val="14"/>
        </w:rPr>
        <w:t>m</w:t>
      </w:r>
      <w:r>
        <w:rPr>
          <w:rFonts w:cs="Arial" w:hAnsi="Arial" w:eastAsia="Arial" w:ascii="Arial"/>
          <w:b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3"/>
          <w:w w:val="100"/>
          <w:sz w:val="14"/>
          <w:szCs w:val="14"/>
        </w:rPr>
        <w:t>b</w:t>
      </w:r>
      <w:r>
        <w:rPr>
          <w:rFonts w:cs="Arial" w:hAnsi="Arial" w:eastAsia="Arial" w:ascii="Arial"/>
          <w:b/>
          <w:spacing w:val="9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93"/>
          <w:sz w:val="14"/>
          <w:szCs w:val="14"/>
        </w:rPr>
        <w:t>d</w:t>
      </w:r>
      <w:r>
        <w:rPr>
          <w:rFonts w:cs="Arial" w:hAnsi="Arial" w:eastAsia="Arial" w:ascii="Arial"/>
          <w:b/>
          <w:spacing w:val="13"/>
          <w:w w:val="113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75"/>
          <w:sz w:val="14"/>
          <w:szCs w:val="14"/>
        </w:rPr>
        <w:t>l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b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12"/>
          <w:w w:val="102"/>
          <w:sz w:val="14"/>
          <w:szCs w:val="14"/>
        </w:rPr>
        <w:t>2</w:t>
      </w:r>
      <w:r>
        <w:rPr>
          <w:rFonts w:cs="Arial" w:hAnsi="Arial" w:eastAsia="Arial" w:ascii="Arial"/>
          <w:b/>
          <w:spacing w:val="13"/>
          <w:w w:val="113"/>
          <w:sz w:val="14"/>
          <w:szCs w:val="14"/>
        </w:rPr>
        <w:t>0</w:t>
      </w:r>
      <w:r>
        <w:rPr>
          <w:rFonts w:cs="Arial" w:hAnsi="Arial" w:eastAsia="Arial" w:ascii="Arial"/>
          <w:b/>
          <w:spacing w:val="14"/>
          <w:w w:val="118"/>
          <w:sz w:val="14"/>
          <w:szCs w:val="14"/>
        </w:rPr>
        <w:t>2</w:t>
      </w:r>
      <w:r>
        <w:rPr>
          <w:rFonts w:cs="Arial" w:hAnsi="Arial" w:eastAsia="Arial" w:ascii="Arial"/>
          <w:b/>
          <w:spacing w:val="0"/>
          <w:w w:val="107"/>
          <w:sz w:val="14"/>
          <w:szCs w:val="14"/>
        </w:rPr>
        <w:t>4</w:t>
      </w:r>
      <w:r>
        <w:rPr>
          <w:rFonts w:cs="Arial" w:hAnsi="Arial" w:eastAsia="Arial" w:ascii="Arial"/>
          <w:b/>
          <w:spacing w:val="0"/>
          <w:w w:val="107"/>
          <w:sz w:val="14"/>
          <w:szCs w:val="14"/>
        </w:rPr>
        <w:t> </w:t>
      </w:r>
      <w:r>
        <w:rPr>
          <w:rFonts w:cs="Arial" w:hAnsi="Arial" w:eastAsia="Arial" w:ascii="Arial"/>
          <w:b/>
          <w:spacing w:val="-1"/>
          <w:w w:val="100"/>
          <w:sz w:val="14"/>
          <w:szCs w:val="14"/>
        </w:rPr>
        <w:t>(</w:t>
      </w:r>
      <w:r>
        <w:rPr>
          <w:rFonts w:cs="Arial" w:hAnsi="Arial" w:eastAsia="Arial" w:ascii="Arial"/>
          <w:b/>
          <w:spacing w:val="-2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spacing w:val="-2"/>
          <w:w w:val="97"/>
          <w:sz w:val="14"/>
          <w:szCs w:val="14"/>
        </w:rPr>
        <w:t>D</w:t>
      </w:r>
      <w:r>
        <w:rPr>
          <w:rFonts w:cs="Arial" w:hAnsi="Arial" w:eastAsia="Arial" w:ascii="Arial"/>
          <w:b/>
          <w:spacing w:val="-3"/>
          <w:w w:val="104"/>
          <w:sz w:val="14"/>
          <w:szCs w:val="14"/>
        </w:rPr>
        <w:t>O</w:t>
      </w:r>
      <w:r>
        <w:rPr>
          <w:rFonts w:cs="Arial" w:hAnsi="Arial" w:eastAsia="Arial" w:ascii="Arial"/>
          <w:b/>
          <w:spacing w:val="-2"/>
          <w:w w:val="92"/>
          <w:sz w:val="14"/>
          <w:szCs w:val="14"/>
        </w:rPr>
        <w:t>L</w:t>
      </w:r>
      <w:r>
        <w:rPr>
          <w:rFonts w:cs="Arial" w:hAnsi="Arial" w:eastAsia="Arial" w:ascii="Arial"/>
          <w:b/>
          <w:spacing w:val="-2"/>
          <w:w w:val="97"/>
          <w:sz w:val="14"/>
          <w:szCs w:val="14"/>
        </w:rPr>
        <w:t>A</w:t>
      </w:r>
      <w:r>
        <w:rPr>
          <w:rFonts w:cs="Arial" w:hAnsi="Arial" w:eastAsia="Arial" w:ascii="Arial"/>
          <w:b/>
          <w:spacing w:val="-2"/>
          <w:w w:val="102"/>
          <w:sz w:val="14"/>
          <w:szCs w:val="14"/>
        </w:rPr>
        <w:t>R</w:t>
      </w:r>
      <w:r>
        <w:rPr>
          <w:rFonts w:cs="Arial" w:hAnsi="Arial" w:eastAsia="Arial" w:ascii="Arial"/>
          <w:b/>
          <w:spacing w:val="-2"/>
          <w:w w:val="90"/>
          <w:sz w:val="14"/>
          <w:szCs w:val="14"/>
        </w:rPr>
        <w:t>E</w:t>
      </w:r>
      <w:r>
        <w:rPr>
          <w:rFonts w:cs="Arial" w:hAnsi="Arial" w:eastAsia="Arial" w:ascii="Arial"/>
          <w:b/>
          <w:spacing w:val="-2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spacing w:val="0"/>
          <w:w w:val="116"/>
          <w:sz w:val="14"/>
          <w:szCs w:val="14"/>
        </w:rPr>
        <w:t>)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79"/>
        <w:ind w:left="5"/>
      </w:pPr>
      <w:r>
        <w:br w:type="column"/>
      </w:r>
      <w:r>
        <w:rPr>
          <w:rFonts w:cs="Times New Roman" w:hAnsi="Times New Roman" w:eastAsia="Times New Roman" w:ascii="Times New Roman"/>
          <w:w w:val="90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8"/>
          <w:w w:val="90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5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spacing w:val="0"/>
          <w:w w:val="9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spacing w:val="-8"/>
          <w:w w:val="98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4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spacing w:val="-4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-5"/>
          <w:w w:val="107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spacing w:val="-4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spacing w:val="0"/>
          <w:w w:val="9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pgSz w:w="12240" w:h="15840"/>
          <w:pgMar w:top="420" w:bottom="0" w:left="300" w:right="640"/>
          <w:cols w:num="2" w:equalWidth="off">
            <w:col w:w="8481" w:space="1654"/>
            <w:col w:w="1165"/>
          </w:cols>
        </w:sectPr>
      </w:pPr>
      <w:r>
        <w:rPr>
          <w:rFonts w:cs="Arial" w:hAnsi="Arial" w:eastAsia="Arial" w:ascii="Arial"/>
          <w:spacing w:val="1"/>
          <w:w w:val="81"/>
          <w:sz w:val="16"/>
          <w:szCs w:val="16"/>
        </w:rPr>
        <w:t>P</w:t>
      </w:r>
      <w:r>
        <w:rPr>
          <w:rFonts w:cs="Arial" w:hAnsi="Arial" w:eastAsia="Arial" w:ascii="Arial"/>
          <w:spacing w:val="2"/>
          <w:w w:val="81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81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81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81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8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81"/>
          <w:sz w:val="16"/>
          <w:szCs w:val="16"/>
        </w:rPr>
        <w:t>2</w:t>
      </w:r>
      <w:r>
        <w:rPr>
          <w:rFonts w:cs="Arial" w:hAnsi="Arial" w:eastAsia="Arial" w:ascii="Arial"/>
          <w:spacing w:val="21"/>
          <w:w w:val="81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79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pict>
          <v:shape type="#_x0000_t75" style="position:absolute;margin-left:0pt;margin-top:0pt;width:612pt;height:792pt;mso-position-horizontal-relative:page;mso-position-vertical-relative:page;z-index:-1415">
            <v:imagedata o:title="" r:id="rId5"/>
          </v:shape>
        </w:pict>
      </w: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42"/>
      </w:pPr>
      <w:r>
        <w:rPr>
          <w:rFonts w:cs="Arial" w:hAnsi="Arial" w:eastAsia="Arial" w:ascii="Arial"/>
          <w:b/>
          <w:w w:val="75"/>
          <w:sz w:val="16"/>
          <w:szCs w:val="16"/>
        </w:rPr>
        <w:t>I</w:t>
      </w:r>
      <w:r>
        <w:rPr>
          <w:rFonts w:cs="Arial" w:hAnsi="Arial" w:eastAsia="Arial" w:ascii="Arial"/>
          <w:b/>
          <w:w w:val="93"/>
          <w:sz w:val="16"/>
          <w:szCs w:val="16"/>
        </w:rPr>
        <w:t>n</w:t>
      </w:r>
      <w:r>
        <w:rPr>
          <w:rFonts w:cs="Arial" w:hAnsi="Arial" w:eastAsia="Arial" w:ascii="Arial"/>
          <w:b/>
          <w:w w:val="97"/>
          <w:sz w:val="16"/>
          <w:szCs w:val="16"/>
        </w:rPr>
        <w:t>s</w:t>
      </w:r>
      <w:r>
        <w:rPr>
          <w:rFonts w:cs="Arial" w:hAnsi="Arial" w:eastAsia="Arial" w:ascii="Arial"/>
          <w:b/>
          <w:w w:val="104"/>
          <w:sz w:val="16"/>
          <w:szCs w:val="16"/>
        </w:rPr>
        <w:t>ti</w:t>
      </w:r>
      <w:r>
        <w:rPr>
          <w:rFonts w:cs="Arial" w:hAnsi="Arial" w:eastAsia="Arial" w:ascii="Arial"/>
          <w:b/>
          <w:spacing w:val="1"/>
          <w:w w:val="104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98"/>
          <w:sz w:val="16"/>
          <w:szCs w:val="16"/>
        </w:rPr>
        <w:t>u</w:t>
      </w:r>
      <w:r>
        <w:rPr>
          <w:rFonts w:cs="Arial" w:hAnsi="Arial" w:eastAsia="Arial" w:ascii="Arial"/>
          <w:b/>
          <w:spacing w:val="0"/>
          <w:w w:val="102"/>
          <w:sz w:val="16"/>
          <w:szCs w:val="16"/>
        </w:rPr>
        <w:t>c</w:t>
      </w:r>
      <w:r>
        <w:rPr>
          <w:rFonts w:cs="Arial" w:hAnsi="Arial" w:eastAsia="Arial" w:ascii="Arial"/>
          <w:b/>
          <w:spacing w:val="0"/>
          <w:w w:val="97"/>
          <w:sz w:val="16"/>
          <w:szCs w:val="16"/>
        </w:rPr>
        <w:t>i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o</w:t>
      </w:r>
      <w:r>
        <w:rPr>
          <w:rFonts w:cs="Arial" w:hAnsi="Arial" w:eastAsia="Arial" w:ascii="Arial"/>
          <w:b/>
          <w:spacing w:val="0"/>
          <w:w w:val="98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2"/>
          <w:sz w:val="16"/>
          <w:szCs w:val="16"/>
        </w:rPr>
        <w:t>a</w:t>
      </w:r>
      <w:r>
        <w:rPr>
          <w:rFonts w:cs="Arial" w:hAnsi="Arial" w:eastAsia="Arial" w:ascii="Arial"/>
          <w:b/>
          <w:spacing w:val="0"/>
          <w:w w:val="75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7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0"/>
            </w:pPr>
            <w:r>
              <w:rPr>
                <w:rFonts w:cs="Arial" w:hAnsi="Arial" w:eastAsia="Arial" w:ascii="Arial"/>
                <w:b/>
                <w:spacing w:val="-3"/>
                <w:w w:val="8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5"/>
                <w:w w:val="108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1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center"/>
              <w:ind w:left="2109" w:right="1478"/>
            </w:pPr>
            <w:r>
              <w:rPr>
                <w:rFonts w:cs="Arial" w:hAnsi="Arial" w:eastAsia="Arial" w:ascii="Arial"/>
                <w:b/>
                <w:spacing w:val="-3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10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-5"/>
                <w:w w:val="11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9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1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 w:lineRule="auto" w:line="250"/>
              <w:ind w:left="742" w:right="263" w:firstLine="365"/>
            </w:pPr>
            <w:r>
              <w:rPr>
                <w:rFonts w:cs="Arial" w:hAnsi="Arial" w:eastAsia="Arial" w:ascii="Arial"/>
                <w:b/>
                <w:spacing w:val="-3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3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-6"/>
                <w:w w:val="133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96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3"/>
                <w:w w:val="9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-3"/>
                <w:w w:val="1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9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12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85"/>
            </w:pP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        </w:t>
            </w:r>
            <w:r>
              <w:rPr>
                <w:rFonts w:cs="Arial" w:hAnsi="Arial" w:eastAsia="Arial" w:ascii="Arial"/>
                <w:b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position w:val="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0"/>
                <w:position w:val="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w="129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0" w:lineRule="auto" w:line="250"/>
              <w:ind w:left="-36" w:right="116" w:firstLine="163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10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9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spacing w:val="-4"/>
                <w:w w:val="10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spacing w:val="-4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21"/>
                <w:sz w:val="16"/>
                <w:szCs w:val="16"/>
              </w:rPr>
              <w:t>IO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ind w:left="60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8"/>
                <w:w w:val="109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6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2"/>
              <w:ind w:right="214"/>
            </w:pP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03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3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103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-11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8"/>
            </w:pP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6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0"/>
              <w:ind w:right="214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103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603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3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2"/>
              <w:ind w:left="48"/>
            </w:pP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8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8"/>
                <w:w w:val="88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3"/>
                <w:w w:val="8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59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1025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52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0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9"/>
              <w:ind w:left="43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51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-11"/>
                <w:w w:val="103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80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511"/>
            </w:pP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3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2"/>
              <w:ind w:left="48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0"/>
                <w:w w:val="7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587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80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526"/>
            </w:pPr>
            <w:r>
              <w:rPr>
                <w:rFonts w:cs="Times New Roman" w:hAnsi="Times New Roman" w:eastAsia="Times New Roman" w:ascii="Times New Roman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93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6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2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18"/>
            </w:pPr>
            <w:r>
              <w:rPr>
                <w:rFonts w:cs="Times New Roman" w:hAnsi="Times New Roman" w:eastAsia="Times New Roman" w:ascii="Times New Roman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0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5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9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14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16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1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0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72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439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8"/>
                <w:szCs w:val="18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-11"/>
                <w:w w:val="103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8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9"/>
                <w:w w:val="88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97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0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59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23"/>
            </w:pPr>
            <w:r>
              <w:rPr>
                <w:rFonts w:cs="Times New Roman" w:hAnsi="Times New Roman" w:eastAsia="Times New Roman" w:ascii="Times New Roman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8"/>
                <w:w w:val="9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21"/>
            </w:pP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2"/>
              <w:ind w:left="53"/>
            </w:pP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8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4"/>
                <w:w w:val="88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0"/>
              <w:ind w:right="204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1212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75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9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14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18"/>
              <w:ind w:left="5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z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4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6"/>
            </w:pPr>
            <w:r>
              <w:rPr>
                <w:rFonts w:cs="Times New Roman" w:hAnsi="Times New Roman" w:eastAsia="Times New Roman" w:ascii="Times New Roman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93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0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1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48"/>
            </w:pP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3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9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18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2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53"/>
            </w:pP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74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606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28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8"/>
                <w:w w:val="109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17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4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3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6"/>
            </w:pPr>
            <w:r>
              <w:rPr>
                <w:rFonts w:cs="Times New Roman" w:hAnsi="Times New Roman" w:eastAsia="Times New Roman" w:ascii="Times New Roman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93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0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2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48"/>
            </w:pP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3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97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18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0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53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7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520"/>
            </w:pPr>
            <w:r>
              <w:rPr>
                <w:rFonts w:cs="Times New Roman" w:hAnsi="Times New Roman" w:eastAsia="Times New Roman" w:ascii="Times New Roman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9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818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35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52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0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9"/>
              <w:ind w:left="5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33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602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82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61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6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4"/>
              <w:ind w:left="63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33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3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32"/>
                <w:w w:val="8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7"/>
              <w:ind w:right="20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91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627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8"/>
              <w:ind w:left="5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6"/>
              <w:ind w:left="53"/>
            </w:pP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7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60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833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622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4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3"/>
              <w:ind w:left="54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58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3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74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60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0"/>
              <w:ind w:left="823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53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4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5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6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33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2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54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58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74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1611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91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622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4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63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ó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0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4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3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4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63"/>
            </w:pPr>
            <w:r>
              <w:rPr>
                <w:rFonts w:cs="Arial" w:hAnsi="Arial" w:eastAsia="Arial" w:ascii="Arial"/>
                <w:spacing w:val="2"/>
                <w:w w:val="73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74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spacing w:val="1"/>
                <w:w w:val="8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79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9"/>
                <w:w w:val="7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0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226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54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63"/>
            </w:pPr>
            <w:r>
              <w:rPr>
                <w:rFonts w:cs="Arial" w:hAnsi="Arial" w:eastAsia="Arial" w:ascii="Arial"/>
                <w:spacing w:val="2"/>
                <w:w w:val="76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9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11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28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17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59"/>
            </w:pP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63"/>
            </w:pP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8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9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9"/>
                <w:w w:val="89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0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914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4"/>
              <w:ind w:left="58"/>
            </w:pP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0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14"/>
            </w:pP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3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03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631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2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1"/>
              <w:ind w:left="59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67"/>
            </w:pP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9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74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9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2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8"/>
              <w:ind w:right="190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1049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766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1"/>
                <w:w w:val="11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0"/>
              <w:ind w:left="59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67"/>
            </w:pP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103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103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85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7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2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61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838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62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1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0"/>
              <w:ind w:left="59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94"/>
              <w:ind w:left="72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7"/>
              <w:ind w:right="18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919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33"/>
              <w:ind w:right="45"/>
            </w:pP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3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6"/>
              <w:ind w:left="64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72"/>
            </w:pPr>
            <w:r>
              <w:rPr>
                <w:rFonts w:cs="Arial" w:hAnsi="Arial" w:eastAsia="Arial" w:ascii="Arial"/>
                <w:spacing w:val="1"/>
                <w:w w:val="71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1"/>
                <w:w w:val="11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6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8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117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3"/>
                <w:w w:val="99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8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2"/>
              <w:ind w:left="1616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842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3"/>
                <w:w w:val="124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9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627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59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4"/>
              <w:ind w:left="67"/>
            </w:pPr>
            <w:r>
              <w:rPr>
                <w:rFonts w:cs="Arial" w:hAnsi="Arial" w:eastAsia="Arial" w:ascii="Arial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1"/>
                <w:w w:val="95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1"/>
                <w:w w:val="95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1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spacing w:val="1"/>
                <w:w w:val="94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4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1"/>
                <w:w w:val="9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9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4"/>
                <w:w w:val="94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2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8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33"/>
                <w:sz w:val="16"/>
                <w:szCs w:val="16"/>
              </w:rPr>
              <w:t>j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525"/>
            </w:pPr>
            <w:r>
              <w:rPr>
                <w:rFonts w:cs="Times New Roman" w:hAnsi="Times New Roman" w:eastAsia="Times New Roman" w:ascii="Times New Roman"/>
                <w:spacing w:val="-4"/>
                <w:w w:val="90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33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459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8"/>
              <w:ind w:left="64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7"/>
              <w:ind w:left="77"/>
            </w:pPr>
            <w:r>
              <w:rPr>
                <w:rFonts w:cs="Arial" w:hAnsi="Arial" w:eastAsia="Arial" w:ascii="Arial"/>
                <w:spacing w:val="2"/>
                <w:w w:val="87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8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8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34"/>
                <w:w w:val="87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8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5"/>
              <w:ind w:left="1525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6"/>
              <w:ind w:left="842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1"/>
              <w:ind w:left="459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64"/>
            </w:pP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77"/>
            </w:pPr>
            <w:r>
              <w:rPr>
                <w:rFonts w:cs="Arial" w:hAnsi="Arial" w:eastAsia="Arial" w:ascii="Arial"/>
                <w:spacing w:val="2"/>
                <w:w w:val="78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spacing w:val="0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8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3"/>
              <w:ind w:left="1621"/>
            </w:pPr>
            <w:r>
              <w:rPr>
                <w:rFonts w:cs="Times New Roman" w:hAnsi="Times New Roman" w:eastAsia="Times New Roman" w:ascii="Times New Roman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929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50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7"/>
                <w:w w:val="105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80" w:hRule="exact"/>
        </w:trPr>
        <w:tc>
          <w:tcPr>
            <w:tcW w:w="7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64"/>
            </w:pP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4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9"/>
              <w:ind w:left="77"/>
            </w:pP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22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2"/>
                <w:w w:val="75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spacing w:val="1"/>
                <w:w w:val="101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2"/>
                <w:w w:val="95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spacing w:val="0"/>
                <w:w w:val="7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38"/>
              <w:ind w:left="1611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8"/>
              <w:ind w:left="842"/>
            </w:pPr>
            <w:r>
              <w:rPr>
                <w:rFonts w:cs="Times New Roman" w:hAnsi="Times New Roman" w:eastAsia="Times New Roman" w:ascii="Times New Roman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5"/>
                <w:w w:val="107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23"/>
              <w:ind w:left="540"/>
            </w:pP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4"/>
                <w:w w:val="101"/>
                <w:sz w:val="18"/>
                <w:szCs w:val="18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5"/>
                <w:w w:val="118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97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6"/>
                <w:w w:val="97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8"/>
                <w:szCs w:val="18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ectPr>
          <w:type w:val="continuous"/>
          <w:pgSz w:w="12240" w:h="15840"/>
          <w:pgMar w:top="440" w:bottom="0" w:left="300" w:right="6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393"/>
        <w:ind w:left="3891" w:right="1087" w:hanging="30"/>
      </w:pPr>
      <w:r>
        <w:rPr>
          <w:rFonts w:cs="Arial" w:hAnsi="Arial" w:eastAsia="Arial" w:ascii="Arial"/>
          <w:b/>
          <w:color w:val="444444"/>
          <w:spacing w:val="10"/>
          <w:w w:val="85"/>
          <w:sz w:val="14"/>
          <w:szCs w:val="14"/>
        </w:rPr>
        <w:t>C</w:t>
      </w:r>
      <w:r>
        <w:rPr>
          <w:rFonts w:cs="Arial" w:hAnsi="Arial" w:eastAsia="Arial" w:ascii="Arial"/>
          <w:b/>
          <w:color w:val="2F2F2F"/>
          <w:spacing w:val="0"/>
          <w:w w:val="102"/>
          <w:sz w:val="14"/>
          <w:szCs w:val="14"/>
        </w:rPr>
        <w:t>O</w:t>
      </w:r>
      <w:r>
        <w:rPr>
          <w:rFonts w:cs="Arial" w:hAnsi="Arial" w:eastAsia="Arial" w:ascii="Arial"/>
          <w:b/>
          <w:color w:val="2F2F2F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3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color w:val="444444"/>
          <w:spacing w:val="12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color w:val="444444"/>
          <w:spacing w:val="1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8"/>
          <w:w w:val="100"/>
          <w:sz w:val="14"/>
          <w:szCs w:val="14"/>
        </w:rPr>
        <w:t>J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color w:val="2F2F2F"/>
          <w:spacing w:val="29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0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color w:val="2F2F2F"/>
          <w:spacing w:val="12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color w:val="444444"/>
          <w:spacing w:val="13"/>
          <w:w w:val="100"/>
          <w:sz w:val="14"/>
          <w:szCs w:val="14"/>
        </w:rPr>
        <w:t>P</w:t>
      </w:r>
      <w:r>
        <w:rPr>
          <w:rFonts w:cs="Arial" w:hAnsi="Arial" w:eastAsia="Arial" w:ascii="Arial"/>
          <w:b/>
          <w:color w:val="444444"/>
          <w:spacing w:val="1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12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IO</w:t>
      </w:r>
      <w:r>
        <w:rPr>
          <w:rFonts w:cs="Arial" w:hAnsi="Arial" w:eastAsia="Arial" w:ascii="Arial"/>
          <w:b/>
          <w:color w:val="2F2F2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color w:val="2F2F2F"/>
          <w:spacing w:val="3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0"/>
          <w:w w:val="91"/>
          <w:sz w:val="14"/>
          <w:szCs w:val="14"/>
        </w:rPr>
        <w:t>D</w:t>
      </w:r>
      <w:r>
        <w:rPr>
          <w:rFonts w:cs="Arial" w:hAnsi="Arial" w:eastAsia="Arial" w:ascii="Arial"/>
          <w:b/>
          <w:color w:val="444444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7"/>
          <w:w w:val="91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0"/>
          <w:w w:val="100"/>
          <w:sz w:val="14"/>
          <w:szCs w:val="14"/>
        </w:rPr>
        <w:t>S</w:t>
      </w:r>
      <w:r>
        <w:rPr>
          <w:rFonts w:cs="Arial" w:hAnsi="Arial" w:eastAsia="Arial" w:ascii="Arial"/>
          <w:b/>
          <w:color w:val="2F2F2F"/>
          <w:spacing w:val="12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color w:val="2F2F2F"/>
          <w:spacing w:val="1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color w:val="2F2F2F"/>
          <w:spacing w:val="12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2F2F2F"/>
          <w:spacing w:val="3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0"/>
          <w:w w:val="100"/>
          <w:sz w:val="14"/>
          <w:szCs w:val="14"/>
        </w:rPr>
        <w:t>P</w:t>
      </w:r>
      <w:r>
        <w:rPr>
          <w:rFonts w:cs="Arial" w:hAnsi="Arial" w:eastAsia="Arial" w:ascii="Arial"/>
          <w:b/>
          <w:color w:val="2F2F2F"/>
          <w:spacing w:val="13"/>
          <w:w w:val="100"/>
          <w:sz w:val="14"/>
          <w:szCs w:val="14"/>
        </w:rPr>
        <w:t>Ú</w:t>
      </w:r>
      <w:r>
        <w:rPr>
          <w:rFonts w:cs="Arial" w:hAnsi="Arial" w:eastAsia="Arial" w:ascii="Arial"/>
          <w:b/>
          <w:color w:val="444444"/>
          <w:spacing w:val="11"/>
          <w:w w:val="100"/>
          <w:sz w:val="14"/>
          <w:szCs w:val="14"/>
        </w:rPr>
        <w:t>B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LI</w:t>
      </w:r>
      <w:r>
        <w:rPr>
          <w:rFonts w:cs="Arial" w:hAnsi="Arial" w:eastAsia="Arial" w:ascii="Arial"/>
          <w:b/>
          <w:color w:val="44444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1"/>
          <w:w w:val="98"/>
          <w:sz w:val="14"/>
          <w:szCs w:val="14"/>
        </w:rPr>
        <w:t>C</w:t>
      </w:r>
      <w:r>
        <w:rPr>
          <w:rFonts w:cs="Arial" w:hAnsi="Arial" w:eastAsia="Arial" w:ascii="Arial"/>
          <w:b/>
          <w:color w:val="444444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b/>
          <w:color w:val="444444"/>
          <w:spacing w:val="0"/>
          <w:w w:val="93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83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8"/>
          <w:w w:val="94"/>
          <w:sz w:val="14"/>
          <w:szCs w:val="14"/>
        </w:rPr>
        <w:t>J</w:t>
      </w:r>
      <w:r>
        <w:rPr>
          <w:rFonts w:cs="Arial" w:hAnsi="Arial" w:eastAsia="Arial" w:ascii="Arial"/>
          <w:b/>
          <w:color w:val="444444"/>
          <w:spacing w:val="10"/>
          <w:w w:val="92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11"/>
          <w:w w:val="98"/>
          <w:sz w:val="14"/>
          <w:szCs w:val="14"/>
        </w:rPr>
        <w:t>C</w:t>
      </w:r>
      <w:r>
        <w:rPr>
          <w:rFonts w:cs="Arial" w:hAnsi="Arial" w:eastAsia="Arial" w:ascii="Arial"/>
          <w:b/>
          <w:color w:val="2F2F2F"/>
          <w:spacing w:val="12"/>
          <w:w w:val="102"/>
          <w:sz w:val="14"/>
          <w:szCs w:val="14"/>
        </w:rPr>
        <w:t>U</w:t>
      </w:r>
      <w:r>
        <w:rPr>
          <w:rFonts w:cs="Arial" w:hAnsi="Arial" w:eastAsia="Arial" w:ascii="Arial"/>
          <w:b/>
          <w:color w:val="444444"/>
          <w:spacing w:val="11"/>
          <w:w w:val="98"/>
          <w:sz w:val="14"/>
          <w:szCs w:val="14"/>
        </w:rPr>
        <w:t>C</w:t>
      </w:r>
      <w:r>
        <w:rPr>
          <w:rFonts w:cs="Arial" w:hAnsi="Arial" w:eastAsia="Arial" w:ascii="Arial"/>
          <w:b/>
          <w:color w:val="444444"/>
          <w:spacing w:val="0"/>
          <w:w w:val="122"/>
          <w:sz w:val="14"/>
          <w:szCs w:val="14"/>
        </w:rPr>
        <w:t>IO</w:t>
      </w:r>
      <w:r>
        <w:rPr>
          <w:rFonts w:cs="Arial" w:hAnsi="Arial" w:eastAsia="Arial" w:ascii="Arial"/>
          <w:b/>
          <w:color w:val="444444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0"/>
          <w:w w:val="92"/>
          <w:sz w:val="14"/>
          <w:szCs w:val="14"/>
        </w:rPr>
        <w:t>P</w:t>
      </w:r>
      <w:r>
        <w:rPr>
          <w:rFonts w:cs="Arial" w:hAnsi="Arial" w:eastAsia="Arial" w:ascii="Arial"/>
          <w:b/>
          <w:color w:val="444444"/>
          <w:spacing w:val="12"/>
          <w:w w:val="102"/>
          <w:sz w:val="14"/>
          <w:szCs w:val="14"/>
        </w:rPr>
        <w:t>R</w:t>
      </w:r>
      <w:r>
        <w:rPr>
          <w:rFonts w:cs="Arial" w:hAnsi="Arial" w:eastAsia="Arial" w:ascii="Arial"/>
          <w:b/>
          <w:color w:val="444444"/>
          <w:spacing w:val="10"/>
          <w:w w:val="92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11"/>
          <w:w w:val="101"/>
          <w:sz w:val="14"/>
          <w:szCs w:val="14"/>
        </w:rPr>
        <w:t>S</w:t>
      </w:r>
      <w:r>
        <w:rPr>
          <w:rFonts w:cs="Arial" w:hAnsi="Arial" w:eastAsia="Arial" w:ascii="Arial"/>
          <w:b/>
          <w:color w:val="2F2F2F"/>
          <w:spacing w:val="12"/>
          <w:w w:val="102"/>
          <w:sz w:val="14"/>
          <w:szCs w:val="14"/>
        </w:rPr>
        <w:t>U</w:t>
      </w:r>
      <w:r>
        <w:rPr>
          <w:rFonts w:cs="Arial" w:hAnsi="Arial" w:eastAsia="Arial" w:ascii="Arial"/>
          <w:b/>
          <w:color w:val="444444"/>
          <w:spacing w:val="12"/>
          <w:w w:val="106"/>
          <w:sz w:val="14"/>
          <w:szCs w:val="14"/>
        </w:rPr>
        <w:t>P</w:t>
      </w:r>
      <w:r>
        <w:rPr>
          <w:rFonts w:cs="Arial" w:hAnsi="Arial" w:eastAsia="Arial" w:ascii="Arial"/>
          <w:b/>
          <w:color w:val="2F2F2F"/>
          <w:spacing w:val="11"/>
          <w:w w:val="98"/>
          <w:sz w:val="14"/>
          <w:szCs w:val="14"/>
        </w:rPr>
        <w:t>U</w:t>
      </w:r>
      <w:r>
        <w:rPr>
          <w:rFonts w:cs="Arial" w:hAnsi="Arial" w:eastAsia="Arial" w:ascii="Arial"/>
          <w:b/>
          <w:color w:val="444444"/>
          <w:spacing w:val="10"/>
          <w:w w:val="97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10"/>
          <w:w w:val="97"/>
          <w:sz w:val="14"/>
          <w:szCs w:val="14"/>
        </w:rPr>
        <w:t>S</w:t>
      </w:r>
      <w:r>
        <w:rPr>
          <w:rFonts w:cs="Arial" w:hAnsi="Arial" w:eastAsia="Arial" w:ascii="Arial"/>
          <w:b/>
          <w:color w:val="444444"/>
          <w:spacing w:val="11"/>
          <w:w w:val="100"/>
          <w:sz w:val="14"/>
          <w:szCs w:val="14"/>
        </w:rPr>
        <w:t>T</w:t>
      </w:r>
      <w:r>
        <w:rPr>
          <w:rFonts w:cs="Arial" w:hAnsi="Arial" w:eastAsia="Arial" w:ascii="Arial"/>
          <w:b/>
          <w:color w:val="444444"/>
          <w:spacing w:val="12"/>
          <w:w w:val="102"/>
          <w:sz w:val="14"/>
          <w:szCs w:val="14"/>
        </w:rPr>
        <w:t>A</w:t>
      </w:r>
      <w:r>
        <w:rPr>
          <w:rFonts w:cs="Arial" w:hAnsi="Arial" w:eastAsia="Arial" w:ascii="Arial"/>
          <w:b/>
          <w:color w:val="444444"/>
          <w:spacing w:val="12"/>
          <w:w w:val="102"/>
          <w:sz w:val="14"/>
          <w:szCs w:val="14"/>
        </w:rPr>
        <w:t>R</w:t>
      </w:r>
      <w:r>
        <w:rPr>
          <w:rFonts w:cs="Arial" w:hAnsi="Arial" w:eastAsia="Arial" w:ascii="Arial"/>
          <w:b/>
          <w:color w:val="444444"/>
          <w:spacing w:val="8"/>
          <w:w w:val="177"/>
          <w:sz w:val="14"/>
          <w:szCs w:val="14"/>
        </w:rPr>
        <w:t>I</w:t>
      </w:r>
      <w:r>
        <w:rPr>
          <w:rFonts w:cs="Arial" w:hAnsi="Arial" w:eastAsia="Arial" w:ascii="Arial"/>
          <w:b/>
          <w:color w:val="444444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2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78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12"/>
          <w:w w:val="99"/>
          <w:sz w:val="14"/>
          <w:szCs w:val="14"/>
        </w:rPr>
        <w:t>G</w:t>
      </w:r>
      <w:r>
        <w:rPr>
          <w:rFonts w:cs="Arial" w:hAnsi="Arial" w:eastAsia="Arial" w:ascii="Arial"/>
          <w:b/>
          <w:color w:val="444444"/>
          <w:spacing w:val="14"/>
          <w:w w:val="110"/>
          <w:sz w:val="14"/>
          <w:szCs w:val="14"/>
        </w:rPr>
        <w:t>R</w:t>
      </w:r>
      <w:r>
        <w:rPr>
          <w:rFonts w:cs="Arial" w:hAnsi="Arial" w:eastAsia="Arial" w:ascii="Arial"/>
          <w:b/>
          <w:color w:val="444444"/>
          <w:spacing w:val="10"/>
          <w:w w:val="87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10"/>
          <w:w w:val="97"/>
          <w:sz w:val="14"/>
          <w:szCs w:val="14"/>
        </w:rPr>
        <w:t>S</w:t>
      </w:r>
      <w:r>
        <w:rPr>
          <w:rFonts w:cs="Arial" w:hAnsi="Arial" w:eastAsia="Arial" w:ascii="Arial"/>
          <w:b/>
          <w:color w:val="2F2F2F"/>
          <w:spacing w:val="0"/>
          <w:w w:val="102"/>
          <w:sz w:val="14"/>
          <w:szCs w:val="14"/>
        </w:rPr>
        <w:t>O</w:t>
      </w:r>
      <w:r>
        <w:rPr>
          <w:rFonts w:cs="Arial" w:hAnsi="Arial" w:eastAsia="Arial" w:ascii="Arial"/>
          <w:b/>
          <w:color w:val="2F2F2F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0"/>
          <w:w w:val="92"/>
          <w:sz w:val="14"/>
          <w:szCs w:val="1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22"/>
        <w:ind w:left="2769" w:right="-30"/>
      </w:pPr>
      <w:r>
        <w:rPr>
          <w:rFonts w:cs="Arial" w:hAnsi="Arial" w:eastAsia="Arial" w:ascii="Arial"/>
          <w:b/>
          <w:color w:val="2F2F2F"/>
          <w:spacing w:val="12"/>
          <w:w w:val="105"/>
          <w:sz w:val="14"/>
          <w:szCs w:val="14"/>
        </w:rPr>
        <w:t>R</w:t>
      </w:r>
      <w:r>
        <w:rPr>
          <w:rFonts w:cs="Arial" w:hAnsi="Arial" w:eastAsia="Arial" w:ascii="Arial"/>
          <w:b/>
          <w:color w:val="2F2F2F"/>
          <w:spacing w:val="12"/>
          <w:w w:val="105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12"/>
          <w:w w:val="105"/>
          <w:sz w:val="14"/>
          <w:szCs w:val="14"/>
        </w:rPr>
        <w:t>p</w:t>
      </w:r>
      <w:r>
        <w:rPr>
          <w:rFonts w:cs="Arial" w:hAnsi="Arial" w:eastAsia="Arial" w:ascii="Arial"/>
          <w:b/>
          <w:color w:val="2F2F2F"/>
          <w:spacing w:val="13"/>
          <w:w w:val="105"/>
          <w:sz w:val="14"/>
          <w:szCs w:val="14"/>
        </w:rPr>
        <w:t>o</w:t>
      </w:r>
      <w:r>
        <w:rPr>
          <w:rFonts w:cs="Arial" w:hAnsi="Arial" w:eastAsia="Arial" w:ascii="Arial"/>
          <w:b/>
          <w:color w:val="444444"/>
          <w:spacing w:val="8"/>
          <w:w w:val="105"/>
          <w:sz w:val="14"/>
          <w:szCs w:val="14"/>
        </w:rPr>
        <w:t>r</w:t>
      </w:r>
      <w:r>
        <w:rPr>
          <w:rFonts w:cs="Arial" w:hAnsi="Arial" w:eastAsia="Arial" w:ascii="Arial"/>
          <w:b/>
          <w:color w:val="2F2F2F"/>
          <w:spacing w:val="7"/>
          <w:w w:val="105"/>
          <w:sz w:val="14"/>
          <w:szCs w:val="14"/>
        </w:rPr>
        <w:t>t</w:t>
      </w:r>
      <w:r>
        <w:rPr>
          <w:rFonts w:cs="Arial" w:hAnsi="Arial" w:eastAsia="Arial" w:ascii="Arial"/>
          <w:b/>
          <w:color w:val="2F2F2F"/>
          <w:spacing w:val="0"/>
          <w:w w:val="105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29"/>
          <w:w w:val="105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1"/>
          <w:w w:val="89"/>
          <w:sz w:val="14"/>
          <w:szCs w:val="14"/>
        </w:rPr>
        <w:t>A</w:t>
      </w:r>
      <w:r>
        <w:rPr>
          <w:rFonts w:cs="Arial" w:hAnsi="Arial" w:eastAsia="Arial" w:ascii="Arial"/>
          <w:b/>
          <w:color w:val="2F2F2F"/>
          <w:spacing w:val="9"/>
          <w:w w:val="99"/>
          <w:sz w:val="14"/>
          <w:szCs w:val="14"/>
        </w:rPr>
        <w:t>c</w:t>
      </w:r>
      <w:r>
        <w:rPr>
          <w:rFonts w:cs="Arial" w:hAnsi="Arial" w:eastAsia="Arial" w:ascii="Arial"/>
          <w:b/>
          <w:color w:val="2F2F2F"/>
          <w:spacing w:val="11"/>
          <w:w w:val="105"/>
          <w:sz w:val="14"/>
          <w:szCs w:val="14"/>
        </w:rPr>
        <w:t>u</w:t>
      </w:r>
      <w:r>
        <w:rPr>
          <w:rFonts w:cs="Arial" w:hAnsi="Arial" w:eastAsia="Arial" w:ascii="Arial"/>
          <w:b/>
          <w:color w:val="2F2F2F"/>
          <w:spacing w:val="0"/>
          <w:w w:val="110"/>
          <w:sz w:val="14"/>
          <w:szCs w:val="14"/>
        </w:rPr>
        <w:t>m</w:t>
      </w:r>
      <w:r>
        <w:rPr>
          <w:rFonts w:cs="Arial" w:hAnsi="Arial" w:eastAsia="Arial" w:ascii="Arial"/>
          <w:b/>
          <w:color w:val="2F2F2F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181818"/>
          <w:spacing w:val="11"/>
          <w:w w:val="100"/>
          <w:sz w:val="14"/>
          <w:szCs w:val="14"/>
        </w:rPr>
        <w:t>u</w:t>
      </w:r>
      <w:r>
        <w:rPr>
          <w:rFonts w:cs="Arial" w:hAnsi="Arial" w:eastAsia="Arial" w:ascii="Arial"/>
          <w:b/>
          <w:color w:val="181818"/>
          <w:spacing w:val="5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color w:val="2F2F2F"/>
          <w:spacing w:val="10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color w:val="2F2F2F"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2F2F2F"/>
          <w:spacing w:val="1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181818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color w:val="181818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color w:val="181818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0"/>
          <w:w w:val="83"/>
          <w:sz w:val="14"/>
          <w:szCs w:val="14"/>
        </w:rPr>
        <w:t>1</w:t>
      </w:r>
      <w:r>
        <w:rPr>
          <w:rFonts w:cs="Arial" w:hAnsi="Arial" w:eastAsia="Arial" w:ascii="Arial"/>
          <w:b/>
          <w:color w:val="444444"/>
          <w:spacing w:val="0"/>
          <w:w w:val="83"/>
          <w:sz w:val="14"/>
          <w:szCs w:val="14"/>
        </w:rPr>
        <w:t>  </w:t>
      </w:r>
      <w:r>
        <w:rPr>
          <w:rFonts w:cs="Arial" w:hAnsi="Arial" w:eastAsia="Arial" w:ascii="Arial"/>
          <w:b/>
          <w:color w:val="444444"/>
          <w:spacing w:val="26"/>
          <w:w w:val="83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1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b/>
          <w:color w:val="2F2F2F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99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11"/>
          <w:w w:val="99"/>
          <w:sz w:val="14"/>
          <w:szCs w:val="14"/>
        </w:rPr>
        <w:t>n</w:t>
      </w:r>
      <w:r>
        <w:rPr>
          <w:rFonts w:cs="Arial" w:hAnsi="Arial" w:eastAsia="Arial" w:ascii="Arial"/>
          <w:b/>
          <w:color w:val="2F2F2F"/>
          <w:spacing w:val="10"/>
          <w:w w:val="99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0"/>
          <w:w w:val="99"/>
          <w:sz w:val="14"/>
          <w:szCs w:val="14"/>
        </w:rPr>
        <w:t>ro</w:t>
      </w:r>
      <w:r>
        <w:rPr>
          <w:rFonts w:cs="Arial" w:hAnsi="Arial" w:eastAsia="Arial" w:ascii="Arial"/>
          <w:b/>
          <w:color w:val="2F2F2F"/>
          <w:spacing w:val="0"/>
          <w:w w:val="99"/>
          <w:sz w:val="14"/>
          <w:szCs w:val="14"/>
        </w:rPr>
        <w:t>   </w:t>
      </w:r>
      <w:r>
        <w:rPr>
          <w:rFonts w:cs="Arial" w:hAnsi="Arial" w:eastAsia="Arial" w:ascii="Arial"/>
          <w:b/>
          <w:color w:val="2F2F2F"/>
          <w:spacing w:val="19"/>
          <w:w w:val="99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100"/>
          <w:sz w:val="14"/>
          <w:szCs w:val="14"/>
        </w:rPr>
        <w:t>a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b/>
          <w:color w:val="2F2F2F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100"/>
          <w:sz w:val="14"/>
          <w:szCs w:val="14"/>
        </w:rPr>
        <w:t>3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0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0"/>
          <w:w w:val="100"/>
          <w:sz w:val="14"/>
          <w:szCs w:val="14"/>
        </w:rPr>
        <w:t>d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32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10"/>
          <w:w w:val="92"/>
          <w:sz w:val="14"/>
          <w:szCs w:val="14"/>
        </w:rPr>
        <w:t>S</w:t>
      </w:r>
      <w:r>
        <w:rPr>
          <w:rFonts w:cs="Arial" w:hAnsi="Arial" w:eastAsia="Arial" w:ascii="Arial"/>
          <w:b/>
          <w:color w:val="2F2F2F"/>
          <w:spacing w:val="10"/>
          <w:w w:val="110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11"/>
          <w:w w:val="100"/>
          <w:sz w:val="14"/>
          <w:szCs w:val="14"/>
        </w:rPr>
        <w:t>p</w:t>
      </w:r>
      <w:r>
        <w:rPr>
          <w:rFonts w:cs="Arial" w:hAnsi="Arial" w:eastAsia="Arial" w:ascii="Arial"/>
          <w:b/>
          <w:color w:val="2F2F2F"/>
          <w:spacing w:val="8"/>
          <w:w w:val="138"/>
          <w:sz w:val="14"/>
          <w:szCs w:val="14"/>
        </w:rPr>
        <w:t>t</w:t>
      </w:r>
      <w:r>
        <w:rPr>
          <w:rFonts w:cs="Arial" w:hAnsi="Arial" w:eastAsia="Arial" w:ascii="Arial"/>
          <w:b/>
          <w:color w:val="181818"/>
          <w:spacing w:val="5"/>
          <w:w w:val="99"/>
          <w:sz w:val="14"/>
          <w:szCs w:val="14"/>
        </w:rPr>
        <w:t>i</w:t>
      </w:r>
      <w:r>
        <w:rPr>
          <w:rFonts w:cs="Arial" w:hAnsi="Arial" w:eastAsia="Arial" w:ascii="Arial"/>
          <w:b/>
          <w:color w:val="2F2F2F"/>
          <w:spacing w:val="11"/>
          <w:w w:val="121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0"/>
          <w:w w:val="107"/>
          <w:sz w:val="14"/>
          <w:szCs w:val="14"/>
        </w:rPr>
        <w:t>m</w:t>
      </w:r>
      <w:r>
        <w:rPr>
          <w:rFonts w:cs="Arial" w:hAnsi="Arial" w:eastAsia="Arial" w:ascii="Arial"/>
          <w:b/>
          <w:color w:val="2F2F2F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1"/>
          <w:w w:val="100"/>
          <w:sz w:val="14"/>
          <w:szCs w:val="14"/>
        </w:rPr>
        <w:t>b</w:t>
      </w:r>
      <w:r>
        <w:rPr>
          <w:rFonts w:cs="Arial" w:hAnsi="Arial" w:eastAsia="Arial" w:ascii="Arial"/>
          <w:b/>
          <w:color w:val="2F2F2F"/>
          <w:spacing w:val="7"/>
          <w:w w:val="100"/>
          <w:sz w:val="14"/>
          <w:szCs w:val="14"/>
        </w:rPr>
        <w:t>r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b/>
          <w:color w:val="44444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2F2F2F"/>
          <w:spacing w:val="10"/>
          <w:w w:val="95"/>
          <w:sz w:val="14"/>
          <w:szCs w:val="14"/>
        </w:rPr>
        <w:t>d</w:t>
      </w:r>
      <w:r>
        <w:rPr>
          <w:rFonts w:cs="Arial" w:hAnsi="Arial" w:eastAsia="Arial" w:ascii="Arial"/>
          <w:b/>
          <w:color w:val="2F2F2F"/>
          <w:spacing w:val="11"/>
          <w:w w:val="116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0"/>
          <w:w w:val="77"/>
          <w:sz w:val="14"/>
          <w:szCs w:val="14"/>
        </w:rPr>
        <w:t>l</w:t>
      </w:r>
      <w:r>
        <w:rPr>
          <w:rFonts w:cs="Arial" w:hAnsi="Arial" w:eastAsia="Arial" w:ascii="Arial"/>
          <w:b/>
          <w:color w:val="2F2F2F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b/>
          <w:color w:val="2F2F2F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b/>
          <w:color w:val="444444"/>
          <w:spacing w:val="9"/>
          <w:w w:val="99"/>
          <w:sz w:val="14"/>
          <w:szCs w:val="14"/>
        </w:rPr>
        <w:t>2</w:t>
      </w:r>
      <w:r>
        <w:rPr>
          <w:rFonts w:cs="Arial" w:hAnsi="Arial" w:eastAsia="Arial" w:ascii="Arial"/>
          <w:b/>
          <w:color w:val="2F2F2F"/>
          <w:spacing w:val="11"/>
          <w:w w:val="116"/>
          <w:sz w:val="14"/>
          <w:szCs w:val="14"/>
        </w:rPr>
        <w:t>0</w:t>
      </w:r>
      <w:r>
        <w:rPr>
          <w:rFonts w:cs="Arial" w:hAnsi="Arial" w:eastAsia="Arial" w:ascii="Arial"/>
          <w:b/>
          <w:color w:val="444444"/>
          <w:spacing w:val="11"/>
          <w:w w:val="116"/>
          <w:sz w:val="14"/>
          <w:szCs w:val="14"/>
        </w:rPr>
        <w:t>2</w:t>
      </w:r>
      <w:r>
        <w:rPr>
          <w:rFonts w:cs="Arial" w:hAnsi="Arial" w:eastAsia="Arial" w:ascii="Arial"/>
          <w:b/>
          <w:color w:val="444444"/>
          <w:spacing w:val="0"/>
          <w:w w:val="110"/>
          <w:sz w:val="14"/>
          <w:szCs w:val="14"/>
        </w:rPr>
        <w:t>4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40" w:lineRule="exact" w:line="140"/>
        <w:ind w:left="5130" w:right="2318"/>
      </w:pPr>
      <w:r>
        <w:rPr>
          <w:rFonts w:cs="Arial" w:hAnsi="Arial" w:eastAsia="Arial" w:ascii="Arial"/>
          <w:b/>
          <w:color w:val="181818"/>
          <w:spacing w:val="-2"/>
          <w:w w:val="100"/>
          <w:position w:val="-1"/>
          <w:sz w:val="14"/>
          <w:szCs w:val="14"/>
        </w:rPr>
        <w:t>(</w:t>
      </w:r>
      <w:r>
        <w:rPr>
          <w:rFonts w:cs="Arial" w:hAnsi="Arial" w:eastAsia="Arial" w:ascii="Arial"/>
          <w:b/>
          <w:color w:val="2F2F2F"/>
          <w:spacing w:val="-3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0"/>
          <w:w w:val="100"/>
          <w:position w:val="-1"/>
          <w:sz w:val="14"/>
          <w:szCs w:val="14"/>
        </w:rPr>
        <w:t>N</w:t>
      </w:r>
      <w:r>
        <w:rPr>
          <w:rFonts w:cs="Arial" w:hAnsi="Arial" w:eastAsia="Arial" w:ascii="Arial"/>
          <w:b/>
          <w:color w:val="2F2F2F"/>
          <w:spacing w:val="2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b/>
          <w:color w:val="181818"/>
          <w:spacing w:val="-4"/>
          <w:w w:val="89"/>
          <w:position w:val="-1"/>
          <w:sz w:val="14"/>
          <w:szCs w:val="14"/>
        </w:rPr>
        <w:t>D</w:t>
      </w:r>
      <w:r>
        <w:rPr>
          <w:rFonts w:cs="Arial" w:hAnsi="Arial" w:eastAsia="Arial" w:ascii="Arial"/>
          <w:b/>
          <w:color w:val="181818"/>
          <w:spacing w:val="-5"/>
          <w:w w:val="106"/>
          <w:position w:val="-1"/>
          <w:sz w:val="14"/>
          <w:szCs w:val="14"/>
        </w:rPr>
        <w:t>O</w:t>
      </w:r>
      <w:r>
        <w:rPr>
          <w:rFonts w:cs="Arial" w:hAnsi="Arial" w:eastAsia="Arial" w:ascii="Arial"/>
          <w:b/>
          <w:color w:val="2F2F2F"/>
          <w:spacing w:val="-3"/>
          <w:w w:val="93"/>
          <w:position w:val="-1"/>
          <w:sz w:val="14"/>
          <w:szCs w:val="14"/>
        </w:rPr>
        <w:t>L</w:t>
      </w:r>
      <w:r>
        <w:rPr>
          <w:rFonts w:cs="Arial" w:hAnsi="Arial" w:eastAsia="Arial" w:ascii="Arial"/>
          <w:b/>
          <w:color w:val="2F2F2F"/>
          <w:spacing w:val="-4"/>
          <w:w w:val="99"/>
          <w:position w:val="-1"/>
          <w:sz w:val="14"/>
          <w:szCs w:val="14"/>
        </w:rPr>
        <w:t>A</w:t>
      </w:r>
      <w:r>
        <w:rPr>
          <w:rFonts w:cs="Arial" w:hAnsi="Arial" w:eastAsia="Arial" w:ascii="Arial"/>
          <w:b/>
          <w:color w:val="2F2F2F"/>
          <w:spacing w:val="-4"/>
          <w:w w:val="104"/>
          <w:position w:val="-1"/>
          <w:sz w:val="14"/>
          <w:szCs w:val="14"/>
        </w:rPr>
        <w:t>R</w:t>
      </w:r>
      <w:r>
        <w:rPr>
          <w:rFonts w:cs="Arial" w:hAnsi="Arial" w:eastAsia="Arial" w:ascii="Arial"/>
          <w:b/>
          <w:color w:val="2F2F2F"/>
          <w:spacing w:val="-3"/>
          <w:w w:val="91"/>
          <w:position w:val="-1"/>
          <w:sz w:val="14"/>
          <w:szCs w:val="14"/>
        </w:rPr>
        <w:t>E</w:t>
      </w:r>
      <w:r>
        <w:rPr>
          <w:rFonts w:cs="Arial" w:hAnsi="Arial" w:eastAsia="Arial" w:ascii="Arial"/>
          <w:b/>
          <w:color w:val="2F2F2F"/>
          <w:spacing w:val="-4"/>
          <w:w w:val="102"/>
          <w:position w:val="-1"/>
          <w:sz w:val="14"/>
          <w:szCs w:val="14"/>
        </w:rPr>
        <w:t>S</w:t>
      </w:r>
      <w:r>
        <w:rPr>
          <w:rFonts w:cs="Arial" w:hAnsi="Arial" w:eastAsia="Arial" w:ascii="Arial"/>
          <w:b/>
          <w:color w:val="181818"/>
          <w:spacing w:val="0"/>
          <w:w w:val="129"/>
          <w:position w:val="-1"/>
          <w:sz w:val="14"/>
          <w:szCs w:val="1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before="67"/>
        <w:ind w:left="5"/>
      </w:pPr>
      <w:r>
        <w:br w:type="column"/>
      </w:r>
      <w:r>
        <w:rPr>
          <w:rFonts w:cs="Times New Roman" w:hAnsi="Times New Roman" w:eastAsia="Times New Roman" w:ascii="Times New Roman"/>
          <w:color w:val="2F2F2F"/>
          <w:w w:val="93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F2F2F"/>
          <w:spacing w:val="-9"/>
          <w:w w:val="93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2F2F2F"/>
          <w:spacing w:val="-4"/>
          <w:w w:val="15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2F2F2F"/>
          <w:spacing w:val="0"/>
          <w:w w:val="98"/>
          <w:sz w:val="18"/>
          <w:szCs w:val="18"/>
        </w:rPr>
        <w:t>1</w:t>
      </w:r>
      <w:r>
        <w:rPr>
          <w:rFonts w:cs="Times New Roman" w:hAnsi="Times New Roman" w:eastAsia="Times New Roman" w:ascii="Times New Roman"/>
          <w:color w:val="2F2F2F"/>
          <w:spacing w:val="-8"/>
          <w:w w:val="98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181818"/>
          <w:spacing w:val="-4"/>
          <w:w w:val="142"/>
          <w:sz w:val="18"/>
          <w:szCs w:val="18"/>
        </w:rPr>
        <w:t>/</w:t>
      </w:r>
      <w:r>
        <w:rPr>
          <w:rFonts w:cs="Times New Roman" w:hAnsi="Times New Roman" w:eastAsia="Times New Roman" w:ascii="Times New Roman"/>
          <w:color w:val="444444"/>
          <w:spacing w:val="-4"/>
          <w:w w:val="101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2F2F2F"/>
          <w:spacing w:val="-5"/>
          <w:w w:val="112"/>
          <w:sz w:val="18"/>
          <w:szCs w:val="18"/>
        </w:rPr>
        <w:t>0</w:t>
      </w:r>
      <w:r>
        <w:rPr>
          <w:rFonts w:cs="Times New Roman" w:hAnsi="Times New Roman" w:eastAsia="Times New Roman" w:ascii="Times New Roman"/>
          <w:color w:val="444444"/>
          <w:spacing w:val="-5"/>
          <w:w w:val="96"/>
          <w:sz w:val="18"/>
          <w:szCs w:val="18"/>
        </w:rPr>
        <w:t>2</w:t>
      </w:r>
      <w:r>
        <w:rPr>
          <w:rFonts w:cs="Times New Roman" w:hAnsi="Times New Roman" w:eastAsia="Times New Roman" w:ascii="Times New Roman"/>
          <w:color w:val="444444"/>
          <w:spacing w:val="0"/>
          <w:w w:val="96"/>
          <w:sz w:val="18"/>
          <w:szCs w:val="18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pgSz w:w="12340" w:h="15920"/>
          <w:pgMar w:top="480" w:bottom="280" w:left="340" w:right="700"/>
          <w:cols w:num="2" w:equalWidth="off">
            <w:col w:w="8511" w:space="1661"/>
            <w:col w:w="1128"/>
          </w:cols>
        </w:sectPr>
      </w:pPr>
      <w:r>
        <w:rPr>
          <w:rFonts w:cs="Arial" w:hAnsi="Arial" w:eastAsia="Arial" w:ascii="Arial"/>
          <w:color w:val="2F2F2F"/>
          <w:w w:val="72"/>
          <w:sz w:val="16"/>
          <w:szCs w:val="16"/>
        </w:rPr>
        <w:t>P</w:t>
      </w:r>
      <w:r>
        <w:rPr>
          <w:rFonts w:cs="Arial" w:hAnsi="Arial" w:eastAsia="Arial" w:ascii="Arial"/>
          <w:color w:val="444444"/>
          <w:spacing w:val="1"/>
          <w:w w:val="91"/>
          <w:sz w:val="16"/>
          <w:szCs w:val="16"/>
        </w:rPr>
        <w:t>a</w:t>
      </w:r>
      <w:r>
        <w:rPr>
          <w:rFonts w:cs="Arial" w:hAnsi="Arial" w:eastAsia="Arial" w:ascii="Arial"/>
          <w:color w:val="2F2F2F"/>
          <w:spacing w:val="1"/>
          <w:w w:val="107"/>
          <w:sz w:val="16"/>
          <w:szCs w:val="16"/>
        </w:rPr>
        <w:t>g</w:t>
      </w:r>
      <w:r>
        <w:rPr>
          <w:rFonts w:cs="Arial" w:hAnsi="Arial" w:eastAsia="Arial" w:ascii="Arial"/>
          <w:color w:val="626262"/>
          <w:spacing w:val="0"/>
          <w:w w:val="75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75"/>
          <w:sz w:val="16"/>
          <w:szCs w:val="16"/>
        </w:rPr>
        <w:t>3</w:t>
      </w:r>
      <w:r>
        <w:rPr>
          <w:rFonts w:cs="Arial" w:hAnsi="Arial" w:eastAsia="Arial" w:ascii="Arial"/>
          <w:color w:val="444444"/>
          <w:spacing w:val="0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1"/>
          <w:w w:val="75"/>
          <w:sz w:val="16"/>
          <w:szCs w:val="16"/>
        </w:rPr>
        <w:t> </w:t>
      </w:r>
      <w:r>
        <w:rPr>
          <w:rFonts w:cs="Arial" w:hAnsi="Arial" w:eastAsia="Arial" w:ascii="Arial"/>
          <w:color w:val="2F2F2F"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444444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44444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44444"/>
          <w:spacing w:val="0"/>
          <w:w w:val="80"/>
          <w:sz w:val="16"/>
          <w:szCs w:val="16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pict>
          <v:shape type="#_x0000_t75" style="position:absolute;margin-left:0pt;margin-top:0pt;width:617pt;height:796pt;mso-position-horizontal-relative:page;mso-position-vertical-relative:page;z-index:-1414">
            <v:imagedata o:title="" r:id="rId6"/>
          </v:shape>
        </w:pict>
      </w: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69"/>
      </w:pPr>
      <w:r>
        <w:rPr>
          <w:rFonts w:cs="Arial" w:hAnsi="Arial" w:eastAsia="Arial" w:ascii="Arial"/>
          <w:b/>
          <w:color w:val="181818"/>
          <w:spacing w:val="-1"/>
          <w:w w:val="77"/>
          <w:sz w:val="16"/>
          <w:szCs w:val="16"/>
        </w:rPr>
        <w:t>I</w:t>
      </w:r>
      <w:r>
        <w:rPr>
          <w:rFonts w:cs="Arial" w:hAnsi="Arial" w:eastAsia="Arial" w:ascii="Arial"/>
          <w:b/>
          <w:color w:val="181818"/>
          <w:spacing w:val="-2"/>
          <w:w w:val="95"/>
          <w:sz w:val="16"/>
          <w:szCs w:val="16"/>
        </w:rPr>
        <w:t>n</w:t>
      </w:r>
      <w:r>
        <w:rPr>
          <w:rFonts w:cs="Arial" w:hAnsi="Arial" w:eastAsia="Arial" w:ascii="Arial"/>
          <w:b/>
          <w:color w:val="2F2F2F"/>
          <w:spacing w:val="-2"/>
          <w:w w:val="99"/>
          <w:sz w:val="16"/>
          <w:szCs w:val="16"/>
        </w:rPr>
        <w:t>s</w:t>
      </w:r>
      <w:r>
        <w:rPr>
          <w:rFonts w:cs="Arial" w:hAnsi="Arial" w:eastAsia="Arial" w:ascii="Arial"/>
          <w:b/>
          <w:color w:val="2F2F2F"/>
          <w:spacing w:val="0"/>
          <w:w w:val="110"/>
          <w:sz w:val="16"/>
          <w:szCs w:val="16"/>
        </w:rPr>
        <w:t>ti</w:t>
      </w:r>
      <w:r>
        <w:rPr>
          <w:rFonts w:cs="Arial" w:hAnsi="Arial" w:eastAsia="Arial" w:ascii="Arial"/>
          <w:b/>
          <w:color w:val="2F2F2F"/>
          <w:spacing w:val="-3"/>
          <w:w w:val="110"/>
          <w:sz w:val="16"/>
          <w:szCs w:val="16"/>
        </w:rPr>
        <w:t>t</w:t>
      </w:r>
      <w:r>
        <w:rPr>
          <w:rFonts w:cs="Arial" w:hAnsi="Arial" w:eastAsia="Arial" w:ascii="Arial"/>
          <w:b/>
          <w:color w:val="181818"/>
          <w:spacing w:val="-2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2F2F2F"/>
          <w:spacing w:val="-2"/>
          <w:w w:val="99"/>
          <w:sz w:val="16"/>
          <w:szCs w:val="16"/>
        </w:rPr>
        <w:t>c</w:t>
      </w:r>
      <w:r>
        <w:rPr>
          <w:rFonts w:cs="Arial" w:hAnsi="Arial" w:eastAsia="Arial" w:ascii="Arial"/>
          <w:b/>
          <w:color w:val="181818"/>
          <w:spacing w:val="-1"/>
          <w:w w:val="111"/>
          <w:sz w:val="16"/>
          <w:szCs w:val="16"/>
        </w:rPr>
        <w:t>i</w:t>
      </w:r>
      <w:r>
        <w:rPr>
          <w:rFonts w:cs="Arial" w:hAnsi="Arial" w:eastAsia="Arial" w:ascii="Arial"/>
          <w:b/>
          <w:color w:val="181818"/>
          <w:spacing w:val="-2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2F2F2F"/>
          <w:spacing w:val="-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2F2F2F"/>
          <w:spacing w:val="-2"/>
          <w:w w:val="105"/>
          <w:sz w:val="16"/>
          <w:szCs w:val="16"/>
        </w:rPr>
        <w:t>a</w:t>
      </w:r>
      <w:r>
        <w:rPr>
          <w:rFonts w:cs="Arial" w:hAnsi="Arial" w:eastAsia="Arial" w:ascii="Arial"/>
          <w:b/>
          <w:color w:val="181818"/>
          <w:spacing w:val="0"/>
          <w:w w:val="66"/>
          <w:sz w:val="16"/>
          <w:szCs w:val="16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37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9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8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18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95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149"/>
            </w:pPr>
            <w:r>
              <w:rPr>
                <w:rFonts w:cs="Arial" w:hAnsi="Arial" w:eastAsia="Arial" w:ascii="Arial"/>
                <w:b/>
                <w:color w:val="444444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 w:lineRule="auto" w:line="250"/>
              <w:ind w:left="306" w:right="253" w:firstLine="370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8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2F2F2F"/>
                <w:spacing w:val="-4"/>
                <w:w w:val="12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9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92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444444"/>
                <w:spacing w:val="-3"/>
                <w:w w:val="106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0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0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444444"/>
                <w:spacing w:val="-3"/>
                <w:w w:val="9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2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9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77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12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202"/>
            </w:pPr>
            <w:r>
              <w:rPr>
                <w:rFonts w:cs="Arial" w:hAnsi="Arial" w:eastAsia="Arial" w:ascii="Arial"/>
                <w:b/>
                <w:color w:val="2F2F2F"/>
                <w:spacing w:val="-3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0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9" w:lineRule="auto" w:line="250"/>
              <w:ind w:left="76" w:right="90" w:firstLine="470"/>
            </w:pPr>
            <w:r>
              <w:rPr>
                <w:rFonts w:cs="Arial" w:hAnsi="Arial" w:eastAsia="Arial" w:ascii="Arial"/>
                <w:b/>
                <w:color w:val="444444"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8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444444"/>
                <w:spacing w:val="-2"/>
                <w:w w:val="8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444444"/>
                <w:spacing w:val="-3"/>
                <w:w w:val="106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0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444444"/>
                <w:spacing w:val="-3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444444"/>
                <w:spacing w:val="-3"/>
                <w:w w:val="97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06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9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19"/>
                <w:sz w:val="16"/>
                <w:szCs w:val="16"/>
              </w:rPr>
              <w:t>IO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36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2"/>
              <w:ind w:left="45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0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80"/>
              <w:ind w:left="51"/>
            </w:pPr>
            <w:r>
              <w:rPr>
                <w:rFonts w:cs="Arial" w:hAnsi="Arial" w:eastAsia="Arial" w:ascii="Arial"/>
                <w:color w:val="2F2F2F"/>
                <w:w w:val="7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w w:val="102"/>
                <w:sz w:val="16"/>
                <w:szCs w:val="16"/>
              </w:rPr>
              <w:t>qu</w:t>
            </w:r>
            <w:r>
              <w:rPr>
                <w:rFonts w:cs="Arial" w:hAnsi="Arial" w:eastAsia="Arial" w:ascii="Arial"/>
                <w:color w:val="181818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w w:val="9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444444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1"/>
                <w:w w:val="91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444444"/>
                <w:spacing w:val="0"/>
                <w:w w:val="91"/>
                <w:sz w:val="16"/>
                <w:szCs w:val="16"/>
              </w:rPr>
              <w:t>é</w:t>
            </w:r>
            <w:r>
              <w:rPr>
                <w:rFonts w:cs="Arial" w:hAnsi="Arial" w:eastAsia="Arial" w:ascii="Arial"/>
                <w:color w:val="2F2F2F"/>
                <w:spacing w:val="0"/>
                <w:w w:val="9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F2F2F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444444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444444"/>
                <w:spacing w:val="0"/>
                <w:w w:val="91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26"/>
                <w:w w:val="91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2F2F2F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181818"/>
                <w:spacing w:val="0"/>
                <w:w w:val="75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444444"/>
                <w:spacing w:val="1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F2F2F"/>
                <w:spacing w:val="0"/>
                <w:w w:val="102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F2F2F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444444"/>
                <w:spacing w:val="1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F2F2F"/>
                <w:spacing w:val="0"/>
                <w:w w:val="12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F2F2F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10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7"/>
              <w:ind w:right="202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1042"/>
            </w:pPr>
            <w:r>
              <w:rPr>
                <w:rFonts w:cs="Times New Roman" w:hAnsi="Times New Roman" w:eastAsia="Times New Roman" w:ascii="Times New Roman"/>
                <w:color w:val="444444"/>
                <w:spacing w:val="-4"/>
                <w:w w:val="10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0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0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0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7"/>
              <w:ind w:right="40"/>
            </w:pPr>
            <w:r>
              <w:rPr>
                <w:rFonts w:cs="Times New Roman" w:hAnsi="Times New Roman" w:eastAsia="Times New Roman" w:ascii="Times New Roman"/>
                <w:color w:val="444444"/>
                <w:spacing w:val="-4"/>
                <w:w w:val="101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7"/>
                <w:w w:val="101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7"/>
              <w:ind w:left="45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9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0"/>
              <w:ind w:left="51"/>
            </w:pPr>
            <w:r>
              <w:rPr>
                <w:rFonts w:cs="Arial" w:hAnsi="Arial" w:eastAsia="Arial" w:ascii="Arial"/>
                <w:color w:val="2F2F2F"/>
                <w:w w:val="7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w w:val="102"/>
                <w:sz w:val="16"/>
                <w:szCs w:val="16"/>
              </w:rPr>
              <w:t>q</w:t>
            </w:r>
            <w:r>
              <w:rPr>
                <w:rFonts w:cs="Arial" w:hAnsi="Arial" w:eastAsia="Arial" w:ascii="Arial"/>
                <w:color w:val="181818"/>
                <w:w w:val="97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2F2F2F"/>
                <w:w w:val="10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w w:val="97"/>
                <w:sz w:val="16"/>
                <w:szCs w:val="16"/>
              </w:rPr>
              <w:t>po</w:t>
            </w:r>
            <w:r>
              <w:rPr>
                <w:rFonts w:cs="Arial" w:hAnsi="Arial" w:eastAsia="Arial" w:ascii="Arial"/>
                <w:color w:val="444444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F2F2F"/>
                <w:spacing w:val="0"/>
                <w:w w:val="104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color w:val="2F2F2F"/>
                <w:spacing w:val="1"/>
                <w:w w:val="104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F2F2F"/>
                <w:spacing w:val="0"/>
                <w:w w:val="11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1"/>
                <w:w w:val="93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á</w:t>
            </w:r>
            <w:r>
              <w:rPr>
                <w:rFonts w:cs="Arial" w:hAnsi="Arial" w:eastAsia="Arial" w:ascii="Arial"/>
                <w:color w:val="2F2F2F"/>
                <w:spacing w:val="0"/>
                <w:w w:val="12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181818"/>
                <w:spacing w:val="0"/>
                <w:w w:val="81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444444"/>
                <w:spacing w:val="0"/>
                <w:w w:val="10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1151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7"/>
              <w:ind w:right="83"/>
            </w:pP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930"/>
            </w:pPr>
            <w:r>
              <w:rPr>
                <w:rFonts w:cs="Times New Roman" w:hAnsi="Times New Roman" w:eastAsia="Times New Roman" w:ascii="Times New Roman"/>
                <w:color w:val="444444"/>
                <w:spacing w:val="-4"/>
                <w:w w:val="9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12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45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9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2"/>
            </w:pPr>
            <w:r>
              <w:rPr>
                <w:rFonts w:cs="Arial" w:hAnsi="Arial" w:eastAsia="Arial" w:ascii="Arial"/>
                <w:color w:val="181818"/>
                <w:spacing w:val="0"/>
                <w:w w:val="92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444444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81818"/>
                <w:spacing w:val="0"/>
                <w:w w:val="92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2F2F2F"/>
                <w:spacing w:val="0"/>
                <w:w w:val="92"/>
                <w:sz w:val="16"/>
                <w:szCs w:val="16"/>
              </w:rPr>
              <w:t>í</w:t>
            </w:r>
            <w:r>
              <w:rPr>
                <w:rFonts w:cs="Arial" w:hAnsi="Arial" w:eastAsia="Arial" w:ascii="Arial"/>
                <w:color w:val="444444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181818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181818"/>
                <w:spacing w:val="0"/>
                <w:w w:val="92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F2F2F"/>
                <w:spacing w:val="0"/>
                <w:w w:val="9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22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181818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5"/>
              <w:ind w:left="1151"/>
            </w:pP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45"/>
              <w:ind w:right="83"/>
            </w:pP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930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12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6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0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10"/>
                <w:w w:val="104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0"/>
              <w:ind w:left="51"/>
            </w:pPr>
            <w:r>
              <w:rPr>
                <w:rFonts w:cs="Arial" w:hAnsi="Arial" w:eastAsia="Arial" w:ascii="Arial"/>
                <w:color w:val="181818"/>
                <w:spacing w:val="1"/>
                <w:w w:val="78"/>
                <w:sz w:val="16"/>
                <w:szCs w:val="16"/>
              </w:rPr>
              <w:t>H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11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0"/>
                <w:w w:val="9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2F2F2F"/>
                <w:spacing w:val="1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F2F2F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444444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F2F2F"/>
                <w:spacing w:val="0"/>
                <w:w w:val="12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444444"/>
                <w:spacing w:val="0"/>
                <w:w w:val="86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color w:val="2F2F2F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1"/>
                <w:w w:val="7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444444"/>
                <w:spacing w:val="0"/>
                <w:w w:val="10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pu</w:t>
            </w:r>
            <w:r>
              <w:rPr>
                <w:rFonts w:cs="Arial" w:hAnsi="Arial" w:eastAsia="Arial" w:ascii="Arial"/>
                <w:color w:val="444444"/>
                <w:spacing w:val="0"/>
                <w:w w:val="10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F2F2F"/>
                <w:spacing w:val="0"/>
                <w:w w:val="11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72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F2F2F"/>
                <w:spacing w:val="0"/>
                <w:w w:val="117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F2F2F"/>
                <w:spacing w:val="0"/>
                <w:w w:val="9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F2F2F"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102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444444"/>
                <w:spacing w:val="1"/>
                <w:w w:val="91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238"/>
            </w:pP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037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7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016"/>
            </w:pPr>
            <w:r>
              <w:rPr>
                <w:rFonts w:cs="Times New Roman" w:hAnsi="Times New Roman" w:eastAsia="Times New Roman" w:ascii="Times New Roman"/>
                <w:color w:val="444444"/>
                <w:spacing w:val="-4"/>
                <w:w w:val="90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12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12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444444"/>
                <w:spacing w:val="-4"/>
                <w:w w:val="101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101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0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0"/>
              <w:ind w:left="51"/>
            </w:pPr>
            <w:r>
              <w:rPr>
                <w:rFonts w:cs="Arial" w:hAnsi="Arial" w:eastAsia="Arial" w:ascii="Arial"/>
                <w:color w:val="2F2F2F"/>
                <w:spacing w:val="1"/>
                <w:w w:val="9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181818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81818"/>
                <w:spacing w:val="1"/>
                <w:w w:val="9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7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1"/>
                <w:w w:val="90"/>
                <w:sz w:val="16"/>
                <w:szCs w:val="16"/>
              </w:rPr>
              <w:t>M</w:t>
            </w:r>
            <w:r>
              <w:rPr>
                <w:rFonts w:cs="Arial" w:hAnsi="Arial" w:eastAsia="Arial" w:ascii="Arial"/>
                <w:color w:val="181818"/>
                <w:spacing w:val="0"/>
                <w:w w:val="9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444444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181818"/>
                <w:spacing w:val="0"/>
                <w:w w:val="9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F2F2F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83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102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444444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444444"/>
                <w:spacing w:val="0"/>
                <w:w w:val="84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2"/>
              <w:ind w:right="206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3"/>
                <w:sz w:val="18"/>
                <w:szCs w:val="18"/>
              </w:rPr>
              <w:t>2.</w:t>
            </w:r>
            <w:r>
              <w:rPr>
                <w:rFonts w:cs="Times New Roman" w:hAnsi="Times New Roman" w:eastAsia="Times New Roman" w:ascii="Times New Roman"/>
                <w:color w:val="2F2F2F"/>
                <w:spacing w:val="-11"/>
                <w:w w:val="103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037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9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2"/>
              <w:ind w:right="41"/>
            </w:pPr>
            <w:r>
              <w:rPr>
                <w:rFonts w:cs="Times New Roman" w:hAnsi="Times New Roman" w:eastAsia="Times New Roman" w:ascii="Times New Roman"/>
                <w:color w:val="444444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10"/>
                <w:w w:val="96"/>
                <w:sz w:val="18"/>
                <w:szCs w:val="18"/>
              </w:rPr>
              <w:t>8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112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8"/>
                <w:sz w:val="18"/>
                <w:szCs w:val="18"/>
              </w:rPr>
              <w:t>10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29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4"/>
              <w:ind w:left="40"/>
            </w:pP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0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0"/>
                <w:sz w:val="18"/>
                <w:szCs w:val="18"/>
              </w:rPr>
              <w:t>14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68"/>
              <w:ind w:left="42"/>
            </w:pPr>
            <w:r>
              <w:rPr>
                <w:rFonts w:cs="Arial" w:hAnsi="Arial" w:eastAsia="Arial" w:ascii="Arial"/>
                <w:color w:val="2F2F2F"/>
                <w:w w:val="11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181818"/>
                <w:w w:val="9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F2F2F"/>
                <w:w w:val="11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F2F2F"/>
                <w:w w:val="97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181818"/>
                <w:spacing w:val="1"/>
                <w:w w:val="91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2F2F2F"/>
                <w:spacing w:val="0"/>
                <w:w w:val="102"/>
                <w:sz w:val="16"/>
                <w:szCs w:val="16"/>
              </w:rPr>
              <w:t>g</w:t>
            </w:r>
            <w:r>
              <w:rPr>
                <w:rFonts w:cs="Arial" w:hAnsi="Arial" w:eastAsia="Arial" w:ascii="Arial"/>
                <w:color w:val="181818"/>
                <w:spacing w:val="0"/>
                <w:w w:val="108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78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1156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84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0"/>
              <w:ind w:left="821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0"/>
              <w:ind w:right="45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408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40"/>
            </w:pP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96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96"/>
                <w:sz w:val="18"/>
                <w:szCs w:val="18"/>
              </w:rPr>
              <w:t>3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Arial" w:hAnsi="Arial" w:eastAsia="Arial" w:ascii="Arial"/>
                <w:color w:val="2F2F2F"/>
                <w:spacing w:val="0"/>
                <w:w w:val="92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444444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color w:val="444444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F2F2F"/>
                <w:spacing w:val="0"/>
                <w:w w:val="92"/>
                <w:sz w:val="16"/>
                <w:szCs w:val="16"/>
              </w:rPr>
              <w:t>ho</w:t>
            </w:r>
            <w:r>
              <w:rPr>
                <w:rFonts w:cs="Arial" w:hAnsi="Arial" w:eastAsia="Arial" w:ascii="Arial"/>
                <w:color w:val="444444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color w:val="444444"/>
                <w:spacing w:val="19"/>
                <w:w w:val="92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444444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1"/>
                <w:w w:val="76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2F2F2F"/>
                <w:spacing w:val="0"/>
                <w:w w:val="101"/>
                <w:sz w:val="16"/>
                <w:szCs w:val="16"/>
              </w:rPr>
              <w:t>ro</w:t>
            </w:r>
            <w:r>
              <w:rPr>
                <w:rFonts w:cs="Arial" w:hAnsi="Arial" w:eastAsia="Arial" w:ascii="Arial"/>
                <w:color w:val="181818"/>
                <w:spacing w:val="0"/>
                <w:w w:val="97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444444"/>
                <w:spacing w:val="0"/>
                <w:w w:val="102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2F2F2F"/>
                <w:spacing w:val="0"/>
                <w:w w:val="91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color w:val="2F2F2F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-2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2F2F2F"/>
                <w:spacing w:val="0"/>
                <w:w w:val="119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color w:val="181818"/>
                <w:spacing w:val="0"/>
                <w:w w:val="97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color w:val="181818"/>
                <w:spacing w:val="0"/>
                <w:w w:val="11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181818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color w:val="444444"/>
                <w:spacing w:val="0"/>
                <w:w w:val="9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color w:val="2F2F2F"/>
                <w:spacing w:val="0"/>
                <w:w w:val="119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color w:val="2F2F2F"/>
                <w:spacing w:val="0"/>
                <w:w w:val="97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color w:val="444444"/>
                <w:spacing w:val="0"/>
                <w:w w:val="97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181818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1156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12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444444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96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47"/>
              <w:ind w:left="821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79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81818"/>
                <w:spacing w:val="-2"/>
                <w:w w:val="101"/>
                <w:sz w:val="18"/>
                <w:szCs w:val="18"/>
              </w:rPr>
              <w:t>,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4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12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444444"/>
                <w:spacing w:val="-5"/>
                <w:w w:val="107"/>
                <w:sz w:val="18"/>
                <w:szCs w:val="18"/>
              </w:rPr>
              <w:t>2</w:t>
            </w:r>
            <w:r>
              <w:rPr>
                <w:rFonts w:cs="Times New Roman" w:hAnsi="Times New Roman" w:eastAsia="Times New Roman" w:ascii="Times New Roman"/>
                <w:color w:val="444444"/>
                <w:spacing w:val="0"/>
                <w:w w:val="101"/>
                <w:sz w:val="18"/>
                <w:szCs w:val="18"/>
              </w:rPr>
              <w:t>6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right"/>
              <w:spacing w:before="52"/>
              <w:ind w:right="45"/>
            </w:pPr>
            <w:r>
              <w:rPr>
                <w:rFonts w:cs="Times New Roman" w:hAnsi="Times New Roman" w:eastAsia="Times New Roman" w:ascii="Times New Roman"/>
                <w:color w:val="2F2F2F"/>
                <w:spacing w:val="-4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626262"/>
                <w:spacing w:val="-2"/>
                <w:w w:val="90"/>
                <w:sz w:val="18"/>
                <w:szCs w:val="18"/>
              </w:rPr>
              <w:t>.</w:t>
            </w:r>
            <w:r>
              <w:rPr>
                <w:rFonts w:cs="Times New Roman" w:hAnsi="Times New Roman" w:eastAsia="Times New Roman" w:ascii="Times New Roman"/>
                <w:color w:val="2F2F2F"/>
                <w:spacing w:val="-5"/>
                <w:w w:val="107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101"/>
                <w:sz w:val="18"/>
                <w:szCs w:val="18"/>
              </w:rPr>
              <w:t>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72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195"/>
            </w:pPr>
            <w:r>
              <w:rPr>
                <w:rFonts w:cs="Arial" w:hAnsi="Arial" w:eastAsia="Arial" w:ascii="Arial"/>
                <w:b/>
                <w:color w:val="181818"/>
                <w:spacing w:val="-2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88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81818"/>
                <w:spacing w:val="-1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89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0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1"/>
                <w:sz w:val="16"/>
                <w:szCs w:val="16"/>
              </w:rPr>
              <w:t>ro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786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6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6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6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16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451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18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F2F2F"/>
                <w:spacing w:val="-4"/>
                <w:w w:val="118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9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10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ind w:left="565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33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9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27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5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3"/>
              <w:ind w:left="205"/>
            </w:pP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88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81818"/>
                <w:spacing w:val="-2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85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u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0"/>
                <w:sz w:val="16"/>
                <w:szCs w:val="16"/>
              </w:rPr>
              <w:t>n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94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27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0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5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8"/>
              <w:ind w:left="451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18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4"/>
                <w:w w:val="118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2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43"/>
              <w:ind w:left="565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133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27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99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1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2" w:hRule="exact"/>
        </w:trPr>
        <w:tc>
          <w:tcPr>
            <w:tcW w:w="7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31"/>
              <w:ind w:left="195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a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5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b/>
                <w:color w:val="181818"/>
                <w:spacing w:val="26"/>
                <w:w w:val="105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b/>
                <w:color w:val="2F2F2F"/>
                <w:spacing w:val="-1"/>
                <w:w w:val="73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5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00"/>
                <w:sz w:val="16"/>
                <w:szCs w:val="16"/>
              </w:rPr>
              <w:t>p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e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96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9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16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b/>
                <w:color w:val="181818"/>
                <w:spacing w:val="-3"/>
                <w:w w:val="116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99"/>
                <w:sz w:val="16"/>
                <w:szCs w:val="16"/>
              </w:rPr>
              <w:t>c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95"/>
                <w:sz w:val="16"/>
                <w:szCs w:val="16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786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9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0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9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05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466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9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-3"/>
                <w:w w:val="127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7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16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16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26"/>
              <w:ind w:left="565"/>
            </w:pPr>
            <w:r>
              <w:rPr>
                <w:rFonts w:cs="Arial" w:hAnsi="Arial" w:eastAsia="Arial" w:ascii="Arial"/>
                <w:b/>
                <w:color w:val="2F2F2F"/>
                <w:spacing w:val="-2"/>
                <w:w w:val="94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22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2F2F2F"/>
                <w:spacing w:val="-2"/>
                <w:w w:val="121"/>
                <w:sz w:val="16"/>
                <w:szCs w:val="16"/>
              </w:rPr>
              <w:t>5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16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1"/>
                <w:w w:val="111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8</w:t>
            </w:r>
            <w:r>
              <w:rPr>
                <w:rFonts w:cs="Arial" w:hAnsi="Arial" w:eastAsia="Arial" w:ascii="Arial"/>
                <w:b/>
                <w:color w:val="181818"/>
                <w:spacing w:val="-2"/>
                <w:w w:val="121"/>
                <w:sz w:val="16"/>
                <w:szCs w:val="16"/>
              </w:rPr>
              <w:t>0</w:t>
            </w:r>
            <w:r>
              <w:rPr>
                <w:rFonts w:cs="Arial" w:hAnsi="Arial" w:eastAsia="Arial" w:ascii="Arial"/>
                <w:b/>
                <w:color w:val="2F2F2F"/>
                <w:spacing w:val="0"/>
                <w:w w:val="118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b/>
                <w:color w:val="2F2F2F"/>
                <w:spacing w:val="-4"/>
                <w:w w:val="118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b/>
                <w:color w:val="181818"/>
                <w:spacing w:val="0"/>
                <w:w w:val="11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sectPr>
      <w:type w:val="continuous"/>
      <w:pgSz w:w="12340" w:h="15920"/>
      <w:pgMar w:top="440" w:bottom="0" w:left="340" w:right="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