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68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090" w:right="-14" w:hanging="11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4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202"/>
      </w:pPr>
      <w:r>
        <w:pict>
          <v:group style="position:absolute;margin-left:377.95pt;margin-top:129.649pt;width:1.18pt;height:12.22pt;mso-position-horizontal-relative:page;mso-position-vertical-relative:paragraph;z-index:-542" coordorigin="7559,2593" coordsize="24,244">
            <v:shape style="position:absolute;left:7578;top:2598;width:0;height:235" coordorigin="7578,2598" coordsize="0,235" path="m7578,2833l7578,2598e" filled="f" stroked="t" strokeweight="0.460008pt" strokecolor="#F4F4F4">
              <v:path arrowok="t"/>
            </v:shape>
            <v:shape style="position:absolute;left:7571;top:2605;width:0;height:221" coordorigin="7571,2605" coordsize="0,221" path="m7571,2826l7571,2605e" filled="f" stroked="t" strokeweight="0.459985pt" strokecolor="#EBEBEB">
              <v:path arrowok="t"/>
            </v:shape>
            <v:shape style="position:absolute;left:7564;top:2612;width:0;height:206" coordorigin="7564,2612" coordsize="0,206" path="m7564,2818l7564,2612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293.23pt;margin-top:212.689pt;width:1.18pt;height:12.22pt;mso-position-horizontal-relative:page;mso-position-vertical-relative:paragraph;z-index:-540" coordorigin="5865,4254" coordsize="24,244">
            <v:shape style="position:absolute;left:5884;top:4258;width:0;height:235" coordorigin="5884,4258" coordsize="0,235" path="m5884,4494l5884,4258e" filled="f" stroked="t" strokeweight="0.460008pt" strokecolor="#F4F4F4">
              <v:path arrowok="t"/>
            </v:shape>
            <v:shape style="position:absolute;left:5876;top:4266;width:0;height:221" coordorigin="5876,4266" coordsize="0,221" path="m5876,4486l5876,4266e" filled="f" stroked="t" strokeweight="0.460008pt" strokecolor="#EBEBEB">
              <v:path arrowok="t"/>
            </v:shape>
            <v:shape style="position:absolute;left:5869;top:4273;width:0;height:206" coordorigin="5869,4273" coordsize="0,206" path="m5869,4479l5869,4273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377.95pt;margin-top:212.689pt;width:1.18pt;height:12.22pt;mso-position-horizontal-relative:page;mso-position-vertical-relative:paragraph;z-index:-539" coordorigin="7559,4254" coordsize="24,244">
            <v:shape style="position:absolute;left:7578;top:4258;width:0;height:235" coordorigin="7578,4258" coordsize="0,235" path="m7578,4494l7578,4258e" filled="f" stroked="t" strokeweight="0.460008pt" strokecolor="#F4F4F4">
              <v:path arrowok="t"/>
            </v:shape>
            <v:shape style="position:absolute;left:7571;top:4266;width:0;height:221" coordorigin="7571,4266" coordsize="0,221" path="m7571,4486l7571,4266e" filled="f" stroked="t" strokeweight="0.459985pt" strokecolor="#EBEBEB">
              <v:path arrowok="t"/>
            </v:shape>
            <v:shape style="position:absolute;left:7564;top:4273;width:0;height:206" coordorigin="7564,4273" coordsize="0,206" path="m7564,4479l7564,4273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84.55pt;margin-top:109.849pt;width:352.78pt;height:13.78pt;mso-position-horizontal-relative:page;mso-position-vertical-relative:paragraph;z-index:-537" coordorigin="7691,2197" coordsize="7056,276">
            <v:shape style="position:absolute;left:11533;top:2202;width:0;height:60" coordorigin="11533,2202" coordsize="0,60" path="m11533,2262l11533,2202e" filled="f" stroked="t" strokeweight="0.459985pt" strokecolor="#696969">
              <v:path arrowok="t"/>
            </v:shape>
            <v:shape style="position:absolute;left:7696;top:2202;width:0;height:266" coordorigin="7696,2202" coordsize="0,266" path="m7696,2468l7696,2202e" filled="f" stroked="t" strokeweight="0.460031pt" strokecolor="#E2E2E2">
              <v:path arrowok="t"/>
            </v:shape>
            <v:shape style="position:absolute;left:7699;top:2205;width:3830;height:0" coordorigin="7699,2205" coordsize="3830,0" path="m7699,2205l11530,2205e" filled="f" stroked="t" strokeweight="0.460008pt" strokecolor="#E2E2E2">
              <v:path arrowok="t"/>
            </v:shape>
            <v:shape style="position:absolute;left:11526;top:2209;width:0;height:53" coordorigin="11526,2209" coordsize="0,53" path="m11526,2262l11526,2209e" filled="f" stroked="t" strokeweight="0.460031pt" strokecolor="#7C7C7C">
              <v:path arrowok="t"/>
            </v:shape>
            <v:shape style="position:absolute;left:11533;top:2410;width:0;height:58" coordorigin="11533,2410" coordsize="0,58" path="m11533,2468l11533,2410e" filled="f" stroked="t" strokeweight="0.459985pt" strokecolor="#696969">
              <v:path arrowok="t"/>
            </v:shape>
            <v:shape style="position:absolute;left:11526;top:2410;width:0;height:50" coordorigin="11526,2410" coordsize="0,50" path="m11526,2461l11526,2410e" filled="f" stroked="t" strokeweight="0.460031pt" strokecolor="#7C7C7C">
              <v:path arrowok="t"/>
            </v:shape>
            <v:shape style="position:absolute;left:7703;top:2209;width:0;height:252" coordorigin="7703,2209" coordsize="0,252" path="m7703,2461l7703,2209e" filled="f" stroked="t" strokeweight="0.459986pt" strokecolor="#EDEDED">
              <v:path arrowok="t"/>
            </v:shape>
            <v:shape style="position:absolute;left:7706;top:2212;width:3816;height:0" coordorigin="7706,2212" coordsize="3816,0" path="m7706,2212l11522,2212e" filled="f" stroked="t" strokeweight="0.459997pt" strokecolor="#EDEDED">
              <v:path arrowok="t"/>
            </v:shape>
            <v:shape style="position:absolute;left:11519;top:2216;width:0;height:46" coordorigin="11519,2216" coordsize="0,46" path="m11519,2262l11519,2216e" filled="f" stroked="t" strokeweight="0.459985pt" strokecolor="#8E8E8E">
              <v:path arrowok="t"/>
            </v:shape>
            <v:shape style="position:absolute;left:7710;top:2216;width:0;height:238" coordorigin="7710,2216" coordsize="0,238" path="m7710,2454l7710,2216e" filled="f" stroked="t" strokeweight="0.459985pt" strokecolor="#F6F6F6">
              <v:path arrowok="t"/>
            </v:shape>
            <v:shape style="position:absolute;left:7714;top:2220;width:3802;height:0" coordorigin="7714,2220" coordsize="3802,0" path="m7714,2220l11515,2220e" filled="f" stroked="t" strokeweight="0.459997pt" strokecolor="#F6F6F6">
              <v:path arrowok="t"/>
            </v:shape>
            <v:shape style="position:absolute;left:11512;top:2223;width:0;height:38" coordorigin="11512,2223" coordsize="0,38" path="m11512,2262l11512,2223e" filled="f" stroked="t" strokeweight="0.459986pt" strokecolor="#A0A0A0">
              <v:path arrowok="t"/>
            </v:shape>
            <v:shape style="position:absolute;left:11416;top:2202;width:0;height:266" coordorigin="11416,2202" coordsize="0,266" path="m11416,2468l11416,2202e" filled="f" stroked="t" strokeweight="0.460031pt" strokecolor="#E2E2E2">
              <v:path arrowok="t"/>
            </v:shape>
            <v:shape style="position:absolute;left:13076;top:2202;width:0;height:266" coordorigin="13076,2202" coordsize="0,266" path="m13076,2468l13076,2202e" filled="f" stroked="t" strokeweight="0.459985pt" strokecolor="#696969">
              <v:path arrowok="t"/>
            </v:shape>
            <v:shape style="position:absolute;left:11419;top:2205;width:1654;height:0" coordorigin="11419,2205" coordsize="1654,0" path="m11419,2205l13073,2205e" filled="f" stroked="t" strokeweight="0.460008pt" strokecolor="#E2E2E2">
              <v:path arrowok="t"/>
            </v:shape>
            <v:shape style="position:absolute;left:13069;top:2209;width:0;height:252" coordorigin="13069,2209" coordsize="0,252" path="m13069,2461l13069,2209e" filled="f" stroked="t" strokeweight="0.460031pt" strokecolor="#7C7C7C">
              <v:path arrowok="t"/>
            </v:shape>
            <v:shape style="position:absolute;left:11423;top:2209;width:0;height:252" coordorigin="11423,2209" coordsize="0,252" path="m11423,2461l11423,2209e" filled="f" stroked="t" strokeweight="0.459986pt" strokecolor="#EDEDED">
              <v:path arrowok="t"/>
            </v:shape>
            <v:shape style="position:absolute;left:11426;top:2212;width:1639;height:0" coordorigin="11426,2212" coordsize="1639,0" path="m11426,2212l13066,2212e" filled="f" stroked="t" strokeweight="0.459997pt" strokecolor="#EDEDED">
              <v:path arrowok="t"/>
            </v:shape>
            <v:shape style="position:absolute;left:13062;top:2216;width:0;height:238" coordorigin="13062,2216" coordsize="0,238" path="m13062,2454l13062,2216e" filled="f" stroked="t" strokeweight="0.459985pt" strokecolor="#8E8E8E">
              <v:path arrowok="t"/>
            </v:shape>
            <v:shape style="position:absolute;left:11430;top:2216;width:0;height:238" coordorigin="11430,2216" coordsize="0,238" path="m11430,2454l11430,2216e" filled="f" stroked="t" strokeweight="0.459985pt" strokecolor="#F6F6F6">
              <v:path arrowok="t"/>
            </v:shape>
            <v:shape style="position:absolute;left:11434;top:2220;width:1625;height:0" coordorigin="11434,2220" coordsize="1625,0" path="m11434,2220l13058,2220e" filled="f" stroked="t" strokeweight="0.459997pt" strokecolor="#F6F6F6">
              <v:path arrowok="t"/>
            </v:shape>
            <v:shape style="position:absolute;left:13081;top:2202;width:0;height:266" coordorigin="13081,2202" coordsize="0,266" path="m13081,2468l13081,2202e" filled="f" stroked="t" strokeweight="0.459985pt" strokecolor="#E2E2E2">
              <v:path arrowok="t"/>
            </v:shape>
            <v:shape style="position:absolute;left:14742;top:2202;width:0;height:266" coordorigin="14742,2202" coordsize="0,266" path="m14742,2468l14742,2202e" filled="f" stroked="t" strokeweight="0.459985pt" strokecolor="#696969">
              <v:path arrowok="t"/>
            </v:shape>
            <v:shape style="position:absolute;left:13085;top:2205;width:1654;height:0" coordorigin="13085,2205" coordsize="1654,0" path="m13085,2205l14738,2205e" filled="f" stroked="t" strokeweight="0.460008pt" strokecolor="#E2E2E2">
              <v:path arrowok="t"/>
            </v:shape>
            <v:shape style="position:absolute;left:14735;top:2209;width:0;height:252" coordorigin="14735,2209" coordsize="0,252" path="m14735,2461l14735,2209e" filled="f" stroked="t" strokeweight="0.459986pt" strokecolor="#7C7C7C">
              <v:path arrowok="t"/>
            </v:shape>
            <v:shape style="position:absolute;left:13088;top:2209;width:0;height:252" coordorigin="13088,2209" coordsize="0,252" path="m13088,2461l13088,2209e" filled="f" stroked="t" strokeweight="0.459986pt" strokecolor="#EDEDED">
              <v:path arrowok="t"/>
            </v:shape>
            <v:shape style="position:absolute;left:13092;top:2212;width:1639;height:0" coordorigin="13092,2212" coordsize="1639,0" path="m13092,2212l14731,2212e" filled="f" stroked="t" strokeweight="0.459997pt" strokecolor="#EDEDED">
              <v:path arrowok="t"/>
            </v:shape>
            <v:shape style="position:absolute;left:14728;top:2216;width:0;height:238" coordorigin="14728,2216" coordsize="0,238" path="m14728,2454l14728,2216e" filled="f" stroked="t" strokeweight="0.460031pt" strokecolor="#8E8E8E">
              <v:path arrowok="t"/>
            </v:shape>
            <v:shape style="position:absolute;left:13096;top:2216;width:0;height:238" coordorigin="13096,2216" coordsize="0,238" path="m13096,2454l13096,2216e" filled="f" stroked="t" strokeweight="0.460031pt" strokecolor="#F6F6F6">
              <v:path arrowok="t"/>
            </v:shape>
            <v:shape style="position:absolute;left:13099;top:2220;width:1625;height:0" coordorigin="13099,2220" coordsize="1625,0" path="m13099,2220l14724,2220e" filled="f" stroked="t" strokeweight="0.459997pt" strokecolor="#F6F6F6">
              <v:path arrowok="t"/>
            </v:shape>
            <v:shape style="position:absolute;left:13115;top:2247;width:0;height:194" coordorigin="13115,2247" coordsize="0,194" path="m13115,2442l13115,2247e" filled="f" stroked="t" strokeweight="0.939996pt" strokecolor="#F4F6FB">
              <v:path arrowok="t"/>
            </v:shape>
            <v:shape style="position:absolute;left:13130;top:2262;width:0;height:163" coordorigin="13130,2262" coordsize="0,163" path="m13130,2425l13130,2262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30.849pt;width:266.2pt;height:12.94pt;mso-position-horizontal-relative:page;mso-position-vertical-relative:paragraph;z-index:-536" coordorigin="7722,2617" coordsize="5324,259">
            <v:shape style="position:absolute;left:7727;top:2622;width:0;height:250" coordorigin="7727,2622" coordsize="0,250" path="m7727,2871l7727,2622e" filled="f" stroked="t" strokeweight="0.459985pt" strokecolor="#A0A0A0">
              <v:path arrowok="t"/>
            </v:shape>
            <v:shape style="position:absolute;left:7730;top:2625;width:3768;height:0" coordorigin="7730,2625" coordsize="3768,0" path="m7730,2625l11498,2625e" filled="f" stroked="t" strokeweight="0.460008pt" strokecolor="#A0A0A0">
              <v:path arrowok="t"/>
            </v:shape>
            <v:shape style="position:absolute;left:11495;top:2629;width:0;height:235" coordorigin="11495,2629" coordsize="0,235" path="m11495,2864l11495,2629e" filled="f" stroked="t" strokeweight="0.459986pt" strokecolor="#F4F4F4">
              <v:path arrowok="t"/>
            </v:shape>
            <v:shape style="position:absolute;left:7734;top:2629;width:0;height:235" coordorigin="7734,2629" coordsize="0,235" path="m7734,2864l7734,2629e" filled="f" stroked="t" strokeweight="0.460031pt" strokecolor="#8C8C8C">
              <v:path arrowok="t"/>
            </v:shape>
            <v:shape style="position:absolute;left:7738;top:2632;width:3754;height:0" coordorigin="7738,2632" coordsize="3754,0" path="m7738,2632l11491,2632e" filled="f" stroked="t" strokeweight="0.459986pt" strokecolor="#8C8C8C">
              <v:path arrowok="t"/>
            </v:shape>
            <v:shape style="position:absolute;left:11488;top:2636;width:0;height:221" coordorigin="11488,2636" coordsize="0,221" path="m11488,2857l11488,2636e" filled="f" stroked="t" strokeweight="0.460031pt" strokecolor="#EBEBEB">
              <v:path arrowok="t"/>
            </v:shape>
            <v:shape style="position:absolute;left:7741;top:2636;width:0;height:221" coordorigin="7741,2636" coordsize="0,221" path="m7741,2857l7741,2636e" filled="f" stroked="t" strokeweight="0.459985pt" strokecolor="#7B7B7B">
              <v:path arrowok="t"/>
            </v:shape>
            <v:shape style="position:absolute;left:7745;top:2640;width:3739;height:0" coordorigin="7745,2640" coordsize="3739,0" path="m7745,2640l11484,2640e" filled="f" stroked="t" strokeweight="0.460008pt" strokecolor="#7B7B7B">
              <v:path arrowok="t"/>
            </v:shape>
            <v:shape style="position:absolute;left:11480;top:2643;width:0;height:206" coordorigin="11480,2643" coordsize="0,206" path="m11480,2850l11480,2643e" filled="f" stroked="t" strokeweight="0.459986pt" strokecolor="#E2E2E2">
              <v:path arrowok="t"/>
            </v:shape>
            <v:shape style="position:absolute;left:7748;top:2643;width:0;height:206" coordorigin="7748,2643" coordsize="0,206" path="m7748,2850l7748,2643e" filled="f" stroked="t" strokeweight="0.459986pt" strokecolor="#696969">
              <v:path arrowok="t"/>
            </v:shape>
            <v:shape style="position:absolute;left:7752;top:2647;width:3725;height:0" coordorigin="7752,2647" coordsize="3725,0" path="m7752,2647l11477,2647e" filled="f" stroked="t" strokeweight="0.460008pt" strokecolor="#696969">
              <v:path arrowok="t"/>
            </v:shape>
            <v:shape style="position:absolute;left:11447;top:2622;width:0;height:250" coordorigin="11447,2622" coordsize="0,250" path="m11447,2871l11447,2622e" filled="f" stroked="t" strokeweight="0.459985pt" strokecolor="#A0A0A0">
              <v:path arrowok="t"/>
            </v:shape>
            <v:shape style="position:absolute;left:11450;top:2625;width:1591;height:0" coordorigin="11450,2625" coordsize="1591,0" path="m11450,2625l13042,2625e" filled="f" stroked="t" strokeweight="0.460008pt" strokecolor="#A0A0A0">
              <v:path arrowok="t"/>
            </v:shape>
            <v:shape style="position:absolute;left:13038;top:2629;width:0;height:235" coordorigin="13038,2629" coordsize="0,235" path="m13038,2864l13038,2629e" filled="f" stroked="t" strokeweight="0.459985pt" strokecolor="#F4F4F4">
              <v:path arrowok="t"/>
            </v:shape>
            <v:shape style="position:absolute;left:11454;top:2629;width:0;height:235" coordorigin="11454,2629" coordsize="0,235" path="m11454,2864l11454,2629e" filled="f" stroked="t" strokeweight="0.460031pt" strokecolor="#8C8C8C">
              <v:path arrowok="t"/>
            </v:shape>
            <v:shape style="position:absolute;left:11458;top:2632;width:1577;height:0" coordorigin="11458,2632" coordsize="1577,0" path="m11458,2632l13034,2632e" filled="f" stroked="t" strokeweight="0.459986pt" strokecolor="#8C8C8C">
              <v:path arrowok="t"/>
            </v:shape>
            <v:shape style="position:absolute;left:13031;top:2636;width:0;height:221" coordorigin="13031,2636" coordsize="0,221" path="m13031,2857l13031,2636e" filled="f" stroked="t" strokeweight="0.460031pt" strokecolor="#EBEBEB">
              <v:path arrowok="t"/>
            </v:shape>
            <v:shape style="position:absolute;left:11461;top:2636;width:0;height:221" coordorigin="11461,2636" coordsize="0,221" path="m11461,2857l11461,2636e" filled="f" stroked="t" strokeweight="0.459985pt" strokecolor="#7B7B7B">
              <v:path arrowok="t"/>
            </v:shape>
            <v:shape style="position:absolute;left:11465;top:2640;width:1562;height:0" coordorigin="11465,2640" coordsize="1562,0" path="m11465,2640l13027,2640e" filled="f" stroked="t" strokeweight="0.460008pt" strokecolor="#7B7B7B">
              <v:path arrowok="t"/>
            </v:shape>
            <v:shape style="position:absolute;left:13024;top:2643;width:0;height:206" coordorigin="13024,2643" coordsize="0,206" path="m13024,2850l13024,2643e" filled="f" stroked="t" strokeweight="0.459985pt" strokecolor="#E2E2E2">
              <v:path arrowok="t"/>
            </v:shape>
            <v:shape style="position:absolute;left:11468;top:2643;width:0;height:206" coordorigin="11468,2643" coordsize="0,206" path="m11468,2850l11468,2643e" filled="f" stroked="t" strokeweight="0.459986pt" strokecolor="#696969">
              <v:path arrowok="t"/>
            </v:shape>
            <v:shape style="position:absolute;left:11472;top:2647;width:1548;height:0" coordorigin="11472,2647" coordsize="1548,0" path="m11472,2647l13020,2647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386.11pt;margin-top:210.289pt;width:1.53999pt;height:12.94pt;mso-position-horizontal-relative:page;mso-position-vertical-relative:paragraph;z-index:-534" coordorigin="7722,4206" coordsize="31,259">
            <v:shape style="position:absolute;left:7727;top:4210;width:0;height:250" coordorigin="7727,4210" coordsize="0,250" path="m7727,4460l7727,4210e" filled="f" stroked="t" strokeweight="0.459985pt" strokecolor="#A0A0A0">
              <v:path arrowok="t"/>
            </v:shape>
            <v:shape style="position:absolute;left:7734;top:4218;width:0;height:235" coordorigin="7734,4218" coordsize="0,235" path="m7734,4453l7734,4218e" filled="f" stroked="t" strokeweight="0.460031pt" strokecolor="#8C8C8C">
              <v:path arrowok="t"/>
            </v:shape>
            <v:shape style="position:absolute;left:7741;top:4225;width:0;height:221" coordorigin="7741,4225" coordsize="0,221" path="m7741,4446l7741,4225e" filled="f" stroked="t" strokeweight="0.459985pt" strokecolor="#7B7B7B">
              <v:path arrowok="t"/>
            </v:shape>
            <v:shape style="position:absolute;left:7748;top:4232;width:0;height:206" coordorigin="7748,4232" coordsize="0,206" path="m7748,4438l7748,4232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7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78"/>
        <w:sectPr>
          <w:type w:val="continuous"/>
          <w:pgSz w:w="16840" w:h="11920" w:orient="landscape"/>
          <w:pgMar w:top="340" w:bottom="280" w:left="320" w:right="2020"/>
          <w:cols w:num="2" w:equalWidth="off">
            <w:col w:w="8665" w:space="4611"/>
            <w:col w:w="1224"/>
          </w:cols>
        </w:sectPr>
      </w:pPr>
      <w:r>
        <w:pict>
          <v:group style="position:absolute;margin-left:734.23pt;margin-top:239.679pt;width:1.18pt;height:12.22pt;mso-position-horizontal-relative:page;mso-position-vertical-relative:paragraph;z-index:-532" coordorigin="14685,4794" coordsize="24,244">
            <v:shape style="position:absolute;left:14704;top:4798;width:0;height:235" coordorigin="14704,4798" coordsize="0,235" path="m14704,5033l14704,4798e" filled="f" stroked="t" strokeweight="0.459985pt" strokecolor="#F4F4F4">
              <v:path arrowok="t"/>
            </v:shape>
            <v:shape style="position:absolute;left:14696;top:4805;width:0;height:221" coordorigin="14696,4805" coordsize="0,221" path="m14696,5026l14696,4805e" filled="f" stroked="t" strokeweight="0.459985pt" strokecolor="#EBEBEB">
              <v:path arrowok="t"/>
            </v:shape>
            <v:shape style="position:absolute;left:14689;top:4813;width:0;height:206" coordorigin="14689,4813" coordsize="0,206" path="m14689,5019l14689,4813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pict>
          <v:group style="position:absolute;margin-left:26.83pt;margin-top:74.0387pt;width:351.22pt;height:13.78pt;mso-position-horizontal-relative:page;mso-position-vertical-relative:paragraph;z-index:-544" coordorigin="537,1481" coordsize="7024,276">
            <v:shape style="position:absolute;left:4379;top:1485;width:0;height:60" coordorigin="4379,1485" coordsize="0,60" path="m4379,1545l4379,1485e" filled="f" stroked="t" strokeweight="0.460008pt" strokecolor="#696969">
              <v:path arrowok="t"/>
            </v:shape>
            <v:shape style="position:absolute;left:541;top:1485;width:0;height:266" coordorigin="541,1485" coordsize="0,266" path="m541,1752l541,1485e" filled="f" stroked="t" strokeweight="0.46pt" strokecolor="#E2E2E2">
              <v:path arrowok="t"/>
            </v:shape>
            <v:shape style="position:absolute;left:545;top:1489;width:3830;height:0" coordorigin="545,1489" coordsize="3830,0" path="m545,1489l4375,1489e" filled="f" stroked="t" strokeweight="0.460008pt" strokecolor="#E2E2E2">
              <v:path arrowok="t"/>
            </v:shape>
            <v:shape style="position:absolute;left:4372;top:1493;width:0;height:53" coordorigin="4372,1493" coordsize="0,53" path="m4372,1545l4372,1493e" filled="f" stroked="t" strokeweight="0.459986pt" strokecolor="#7C7C7C">
              <v:path arrowok="t"/>
            </v:shape>
            <v:shape style="position:absolute;left:4379;top:1694;width:0;height:58" coordorigin="4379,1694" coordsize="0,58" path="m4379,1752l4379,1694e" filled="f" stroked="t" strokeweight="0.460008pt" strokecolor="#696969">
              <v:path arrowok="t"/>
            </v:shape>
            <v:shape style="position:absolute;left:4372;top:1694;width:0;height:50" coordorigin="4372,1694" coordsize="0,50" path="m4372,1745l4372,1694e" filled="f" stroked="t" strokeweight="0.459986pt" strokecolor="#7C7C7C">
              <v:path arrowok="t"/>
            </v:shape>
            <v:shape style="position:absolute;left:548;top:1493;width:0;height:252" coordorigin="548,1493" coordsize="0,252" path="m548,1745l548,1493e" filled="f" stroked="t" strokeweight="0.459999pt" strokecolor="#EDEDED">
              <v:path arrowok="t"/>
            </v:shape>
            <v:shape style="position:absolute;left:552;top:1496;width:3816;height:0" coordorigin="552,1496" coordsize="3816,0" path="m552,1496l4368,1496e" filled="f" stroked="t" strokeweight="0.459997pt" strokecolor="#EDEDED">
              <v:path arrowok="t"/>
            </v:shape>
            <v:shape style="position:absolute;left:4364;top:1500;width:0;height:46" coordorigin="4364,1500" coordsize="0,46" path="m4364,1545l4364,1500e" filled="f" stroked="t" strokeweight="0.460008pt" strokecolor="#8E8E8E">
              <v:path arrowok="t"/>
            </v:shape>
            <v:shape style="position:absolute;left:556;top:1500;width:0;height:238" coordorigin="556,1500" coordsize="0,238" path="m556,1737l556,1500e" filled="f" stroked="t" strokeweight="0.46pt" strokecolor="#F6F6F6">
              <v:path arrowok="t"/>
            </v:shape>
            <v:shape style="position:absolute;left:559;top:1503;width:3802;height:0" coordorigin="559,1503" coordsize="3802,0" path="m559,1503l4361,1503e" filled="f" stroked="t" strokeweight="0.459997pt" strokecolor="#F6F6F6">
              <v:path arrowok="t"/>
            </v:shape>
            <v:shape style="position:absolute;left:4357;top:1507;width:0;height:38" coordorigin="4357,1507" coordsize="0,38" path="m4357,1545l4357,1507e" filled="f" stroked="t" strokeweight="0.460008pt" strokecolor="#A0A0A0">
              <v:path arrowok="t"/>
            </v:shape>
            <v:shape style="position:absolute;left:4261;top:1485;width:0;height:266" coordorigin="4261,1485" coordsize="0,266" path="m4261,1752l4261,1485e" filled="f" stroked="t" strokeweight="0.460008pt" strokecolor="#E2E2E2">
              <v:path arrowok="t"/>
            </v:shape>
            <v:shape style="position:absolute;left:5922;top:1485;width:0;height:266" coordorigin="5922,1485" coordsize="0,266" path="m5922,1752l5922,1485e" filled="f" stroked="t" strokeweight="0.460008pt" strokecolor="#696969">
              <v:path arrowok="t"/>
            </v:shape>
            <v:shape style="position:absolute;left:4265;top:1489;width:1654;height:0" coordorigin="4265,1489" coordsize="1654,0" path="m4265,1489l5918,1489e" filled="f" stroked="t" strokeweight="0.460008pt" strokecolor="#E2E2E2">
              <v:path arrowok="t"/>
            </v:shape>
            <v:shape style="position:absolute;left:5915;top:1493;width:0;height:252" coordorigin="5915,1493" coordsize="0,252" path="m5915,1745l5915,1493e" filled="f" stroked="t" strokeweight="0.460008pt" strokecolor="#7C7C7C">
              <v:path arrowok="t"/>
            </v:shape>
            <v:shape style="position:absolute;left:4268;top:1493;width:0;height:252" coordorigin="4268,1493" coordsize="0,252" path="m4268,1745l4268,1493e" filled="f" stroked="t" strokeweight="0.459986pt" strokecolor="#EDEDED">
              <v:path arrowok="t"/>
            </v:shape>
            <v:shape style="position:absolute;left:4272;top:1496;width:1639;height:0" coordorigin="4272,1496" coordsize="1639,0" path="m4272,1496l5911,1496e" filled="f" stroked="t" strokeweight="0.459997pt" strokecolor="#EDEDED">
              <v:path arrowok="t"/>
            </v:shape>
            <v:shape style="position:absolute;left:5908;top:1500;width:0;height:238" coordorigin="5908,1500" coordsize="0,238" path="m5908,1737l5908,1500e" filled="f" stroked="t" strokeweight="0.459986pt" strokecolor="#8E8E8E">
              <v:path arrowok="t"/>
            </v:shape>
            <v:shape style="position:absolute;left:4276;top:1500;width:0;height:238" coordorigin="4276,1500" coordsize="0,238" path="m4276,1737l4276,1500e" filled="f" stroked="t" strokeweight="0.460008pt" strokecolor="#F6F6F6">
              <v:path arrowok="t"/>
            </v:shape>
            <v:shape style="position:absolute;left:4279;top:1503;width:1625;height:0" coordorigin="4279,1503" coordsize="1625,0" path="m4279,1503l5904,1503e" filled="f" stroked="t" strokeweight="0.459997pt" strokecolor="#F6F6F6">
              <v:path arrowok="t"/>
            </v:shape>
            <v:shape style="position:absolute;left:5956;top:1485;width:0;height:266" coordorigin="5956,1485" coordsize="0,266" path="m5956,1752l5956,1485e" filled="f" stroked="t" strokeweight="0.460008pt" strokecolor="#E2E2E2">
              <v:path arrowok="t"/>
            </v:shape>
            <v:shape style="position:absolute;left:7556;top:1485;width:0;height:266" coordorigin="7556,1485" coordsize="0,266" path="m7556,1752l7556,1485e" filled="f" stroked="t" strokeweight="0.460008pt" strokecolor="#696969">
              <v:path arrowok="t"/>
            </v:shape>
            <v:shape style="position:absolute;left:5959;top:1489;width:1594;height:0" coordorigin="5959,1489" coordsize="1594,0" path="m5959,1489l7553,1489e" filled="f" stroked="t" strokeweight="0.460008pt" strokecolor="#E2E2E2">
              <v:path arrowok="t"/>
            </v:shape>
            <v:shape style="position:absolute;left:7549;top:1493;width:0;height:252" coordorigin="7549,1493" coordsize="0,252" path="m7549,1745l7549,1493e" filled="f" stroked="t" strokeweight="0.459985pt" strokecolor="#7C7C7C">
              <v:path arrowok="t"/>
            </v:shape>
            <v:shape style="position:absolute;left:5963;top:1493;width:0;height:252" coordorigin="5963,1493" coordsize="0,252" path="m5963,1745l5963,1493e" filled="f" stroked="t" strokeweight="0.460008pt" strokecolor="#EDEDED">
              <v:path arrowok="t"/>
            </v:shape>
            <v:shape style="position:absolute;left:5966;top:1496;width:1579;height:0" coordorigin="5966,1496" coordsize="1579,0" path="m5966,1496l7546,1496e" filled="f" stroked="t" strokeweight="0.459997pt" strokecolor="#EDEDED">
              <v:path arrowok="t"/>
            </v:shape>
            <v:shape style="position:absolute;left:7542;top:1500;width:0;height:238" coordorigin="7542,1500" coordsize="0,238" path="m7542,1737l7542,1500e" filled="f" stroked="t" strokeweight="0.460008pt" strokecolor="#8E8E8E">
              <v:path arrowok="t"/>
            </v:shape>
            <v:shape style="position:absolute;left:5970;top:1500;width:0;height:238" coordorigin="5970,1500" coordsize="0,238" path="m5970,1737l5970,1500e" filled="f" stroked="t" strokeweight="0.459985pt" strokecolor="#F6F6F6">
              <v:path arrowok="t"/>
            </v:shape>
            <v:shape style="position:absolute;left:5974;top:1503;width:1565;height:0" coordorigin="5974,1503" coordsize="1565,0" path="m5974,1503l7538,1503e" filled="f" stroked="t" strokeweight="0.459997pt" strokecolor="#F6F6F6">
              <v:path arrowok="t"/>
            </v:shape>
            <v:shape style="position:absolute;left:7535;top:1507;width:0;height:223" coordorigin="7535,1507" coordsize="0,223" path="m7535,1730l7535,1507e" filled="f" stroked="t" strokeweight="0.460008pt" strokecolor="#A0A0A0">
              <v:path arrowok="t"/>
            </v:shape>
            <v:shape style="position:absolute;left:5989;top:1531;width:0;height:194" coordorigin="5989,1531" coordsize="0,194" path="m5989,1725l5989,1531e" filled="f" stroked="t" strokeweight="0.939996pt" strokecolor="#F4F6FB">
              <v:path arrowok="t"/>
            </v:shape>
            <v:shape style="position:absolute;left:7518;top:1514;width:0;height:197" coordorigin="7518,1514" coordsize="0,197" path="m7518,1711l7518,1514e" filled="f" stroked="t" strokeweight="0.939996pt" strokecolor="#F4F6FB">
              <v:path arrowok="t"/>
            </v:shape>
            <v:shape style="position:absolute;left:6005;top:1545;width:0;height:163" coordorigin="6005,1545" coordsize="0,163" path="m6005,1709l6005,1545e" filled="f" stroked="t" strokeweight="0.819994pt" strokecolor="#E2E2E2">
              <v:path arrowok="t"/>
            </v:shape>
            <v:shape style="position:absolute;left:7502;top:1531;width:0;height:166" coordorigin="7502,1531" coordsize="0,166" path="m7502,1697l7502,1531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28.39pt;margin-top:93.4788pt;width:266.2pt;height:12.94pt;mso-position-horizontal-relative:page;mso-position-vertical-relative:paragraph;z-index:-543" coordorigin="568,1870" coordsize="5324,259">
            <v:shape style="position:absolute;left:572;top:1874;width:0;height:250" coordorigin="572,1874" coordsize="0,250" path="m572,2124l572,1874e" filled="f" stroked="t" strokeweight="0.460003pt" strokecolor="#A0A0A0">
              <v:path arrowok="t"/>
            </v:shape>
            <v:shape style="position:absolute;left:576;top:1878;width:3768;height:0" coordorigin="576,1878" coordsize="3768,0" path="m576,1878l4344,1878e" filled="f" stroked="t" strokeweight="0.459985pt" strokecolor="#A0A0A0">
              <v:path arrowok="t"/>
            </v:shape>
            <v:shape style="position:absolute;left:4340;top:1881;width:0;height:235" coordorigin="4340,1881" coordsize="0,235" path="m4340,2117l4340,1881e" filled="f" stroked="t" strokeweight="0.460008pt" strokecolor="#F4F4F4">
              <v:path arrowok="t"/>
            </v:shape>
            <v:shape style="position:absolute;left:580;top:1881;width:0;height:235" coordorigin="580,1881" coordsize="0,235" path="m580,2117l580,1881e" filled="f" stroked="t" strokeweight="0.459999pt" strokecolor="#8C8C8C">
              <v:path arrowok="t"/>
            </v:shape>
            <v:shape style="position:absolute;left:583;top:1885;width:3754;height:0" coordorigin="583,1885" coordsize="3754,0" path="m583,1885l4337,1885e" filled="f" stroked="t" strokeweight="0.460008pt" strokecolor="#8C8C8C">
              <v:path arrowok="t"/>
            </v:shape>
            <v:shape style="position:absolute;left:4333;top:1889;width:0;height:221" coordorigin="4333,1889" coordsize="0,221" path="m4333,2109l4333,1889e" filled="f" stroked="t" strokeweight="0.459985pt" strokecolor="#EBEBEB">
              <v:path arrowok="t"/>
            </v:shape>
            <v:shape style="position:absolute;left:587;top:1889;width:0;height:221" coordorigin="587,1889" coordsize="0,221" path="m587,2109l587,1889e" filled="f" stroked="t" strokeweight="0.46pt" strokecolor="#7B7B7B">
              <v:path arrowok="t"/>
            </v:shape>
            <v:shape style="position:absolute;left:590;top:1892;width:3739;height:0" coordorigin="590,1892" coordsize="3739,0" path="m590,1892l4330,1892e" filled="f" stroked="t" strokeweight="0.460008pt" strokecolor="#7B7B7B">
              <v:path arrowok="t"/>
            </v:shape>
            <v:shape style="position:absolute;left:4326;top:1896;width:0;height:206" coordorigin="4326,1896" coordsize="0,206" path="m4326,2102l4326,1896e" filled="f" stroked="t" strokeweight="0.460008pt" strokecolor="#E2E2E2">
              <v:path arrowok="t"/>
            </v:shape>
            <v:shape style="position:absolute;left:594;top:1896;width:0;height:206" coordorigin="594,1896" coordsize="0,206" path="m594,2102l594,1896e" filled="f" stroked="t" strokeweight="0.459999pt" strokecolor="#696969">
              <v:path arrowok="t"/>
            </v:shape>
            <v:shape style="position:absolute;left:598;top:1899;width:3725;height:0" coordorigin="598,1899" coordsize="3725,0" path="m598,1899l4322,1899e" filled="f" stroked="t" strokeweight="0.459985pt" strokecolor="#696969">
              <v:path arrowok="t"/>
            </v:shape>
            <v:shape style="position:absolute;left:4292;top:1874;width:0;height:250" coordorigin="4292,1874" coordsize="0,250" path="m4292,2124l4292,1874e" filled="f" stroked="t" strokeweight="0.459986pt" strokecolor="#A0A0A0">
              <v:path arrowok="t"/>
            </v:shape>
            <v:shape style="position:absolute;left:4296;top:1878;width:1591;height:0" coordorigin="4296,1878" coordsize="1591,0" path="m4296,1878l5887,1878e" filled="f" stroked="t" strokeweight="0.459985pt" strokecolor="#A0A0A0">
              <v:path arrowok="t"/>
            </v:shape>
            <v:shape style="position:absolute;left:5884;top:1881;width:0;height:235" coordorigin="5884,1881" coordsize="0,235" path="m5884,2117l5884,1881e" filled="f" stroked="t" strokeweight="0.460008pt" strokecolor="#F4F4F4">
              <v:path arrowok="t"/>
            </v:shape>
            <v:shape style="position:absolute;left:4300;top:1881;width:0;height:235" coordorigin="4300,1881" coordsize="0,235" path="m4300,2117l4300,1881e" filled="f" stroked="t" strokeweight="0.460008pt" strokecolor="#8C8C8C">
              <v:path arrowok="t"/>
            </v:shape>
            <v:shape style="position:absolute;left:4303;top:1885;width:1577;height:0" coordorigin="4303,1885" coordsize="1577,0" path="m4303,1885l5880,1885e" filled="f" stroked="t" strokeweight="0.460008pt" strokecolor="#8C8C8C">
              <v:path arrowok="t"/>
            </v:shape>
            <v:shape style="position:absolute;left:5876;top:1889;width:0;height:221" coordorigin="5876,1889" coordsize="0,221" path="m5876,2109l5876,1889e" filled="f" stroked="t" strokeweight="0.460008pt" strokecolor="#EBEBEB">
              <v:path arrowok="t"/>
            </v:shape>
            <v:shape style="position:absolute;left:4307;top:1889;width:0;height:221" coordorigin="4307,1889" coordsize="0,221" path="m4307,2109l4307,1889e" filled="f" stroked="t" strokeweight="0.459985pt" strokecolor="#7B7B7B">
              <v:path arrowok="t"/>
            </v:shape>
            <v:shape style="position:absolute;left:4310;top:1892;width:1562;height:0" coordorigin="4310,1892" coordsize="1562,0" path="m4310,1892l5873,1892e" filled="f" stroked="t" strokeweight="0.460008pt" strokecolor="#7B7B7B">
              <v:path arrowok="t"/>
            </v:shape>
            <v:shape style="position:absolute;left:5869;top:1896;width:0;height:206" coordorigin="5869,1896" coordsize="0,206" path="m5869,2102l5869,1896e" filled="f" stroked="t" strokeweight="0.459985pt" strokecolor="#E2E2E2">
              <v:path arrowok="t"/>
            </v:shape>
            <v:shape style="position:absolute;left:4314;top:1896;width:0;height:206" coordorigin="4314,1896" coordsize="0,206" path="m4314,2102l4314,1896e" filled="f" stroked="t" strokeweight="0.460008pt" strokecolor="#696969">
              <v:path arrowok="t"/>
            </v:shape>
            <v:shape style="position:absolute;left:4318;top:1899;width:1548;height:0" coordorigin="4318,1899" coordsize="1548,0" path="m4318,1899l5866,1899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76.519pt;width:1.54pt;height:12.94pt;mso-position-horizontal-relative:page;mso-position-vertical-relative:paragraph;z-index:-541" coordorigin="568,3530" coordsize="31,259">
            <v:shape style="position:absolute;left:572;top:3535;width:0;height:250" coordorigin="572,3535" coordsize="0,250" path="m572,3785l572,3535e" filled="f" stroked="t" strokeweight="0.460003pt" strokecolor="#A0A0A0">
              <v:path arrowok="t"/>
            </v:shape>
            <v:shape style="position:absolute;left:580;top:3542;width:0;height:235" coordorigin="580,3542" coordsize="0,235" path="m580,3777l580,3542e" filled="f" stroked="t" strokeweight="0.459999pt" strokecolor="#8C8C8C">
              <v:path arrowok="t"/>
            </v:shape>
            <v:shape style="position:absolute;left:587;top:3549;width:0;height:221" coordorigin="587,3549" coordsize="0,221" path="m587,3770l587,3549e" filled="f" stroked="t" strokeweight="0.46pt" strokecolor="#7B7B7B">
              <v:path arrowok="t"/>
            </v:shape>
            <v:shape style="position:absolute;left:594;top:3557;width:0;height:206" coordorigin="594,3557" coordsize="0,206" path="m594,3763l594,3557e" filled="f" stroked="t" strokeweight="0.459999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89.279pt;width:336.206pt;height:53.8819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96" w:type="dxa"/>
            <w:tcBorders>
              <w:top w:val="single" w:sz="4" w:space="0" w:color="EDEDED"/>
              <w:left w:val="nil" w:sz="6" w:space="0" w:color="auto"/>
              <w:bottom w:val="single" w:sz="4" w:space="0" w:color="8E8E8E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8" w:space="0" w:color="F4F6FB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68" w:type="dxa"/>
            <w:tcBorders>
              <w:top w:val="single" w:sz="4" w:space="0" w:color="F6F6F6"/>
              <w:left w:val="nil" w:sz="6" w:space="0" w:color="auto"/>
              <w:bottom w:val="single" w:sz="4" w:space="0" w:color="A0A0A0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0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single" w:sz="4" w:space="0" w:color="8E8E8E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single" w:sz="4" w:space="0" w:color="A0A0A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1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1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1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19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0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pict>
          <v:group style="position:absolute;margin-left:655.39pt;margin-top:-152.868pt;width:80.2pt;height:12.94pt;mso-position-horizontal-relative:page;mso-position-vertical-relative:paragraph;z-index:-535" coordorigin="13108,-3057" coordsize="1604,259">
            <v:shape style="position:absolute;left:13112;top:-3053;width:0;height:250" coordorigin="13112,-3053" coordsize="0,250" path="m13112,-2803l13112,-3053e" filled="f" stroked="t" strokeweight="0.460031pt" strokecolor="#A0A0A0">
              <v:path arrowok="t"/>
            </v:shape>
            <v:shape style="position:absolute;left:13116;top:-3049;width:1591;height:0" coordorigin="13116,-3049" coordsize="1591,0" path="m13116,-3049l14707,-3049e" filled="f" stroked="t" strokeweight="0.460008pt" strokecolor="#A0A0A0">
              <v:path arrowok="t"/>
            </v:shape>
            <v:shape style="position:absolute;left:14704;top:-3046;width:0;height:235" coordorigin="14704,-3046" coordsize="0,235" path="m14704,-2810l14704,-3046e" filled="f" stroked="t" strokeweight="0.459985pt" strokecolor="#F4F4F4">
              <v:path arrowok="t"/>
            </v:shape>
            <v:shape style="position:absolute;left:13120;top:-3046;width:0;height:235" coordorigin="13120,-3046" coordsize="0,235" path="m13120,-2810l13120,-3046e" filled="f" stroked="t" strokeweight="0.459986pt" strokecolor="#8C8C8C">
              <v:path arrowok="t"/>
            </v:shape>
            <v:shape style="position:absolute;left:13123;top:-3042;width:1577;height:0" coordorigin="13123,-3042" coordsize="1577,0" path="m13123,-3042l14700,-3042e" filled="f" stroked="t" strokeweight="0.459986pt" strokecolor="#8C8C8C">
              <v:path arrowok="t"/>
            </v:shape>
            <v:shape style="position:absolute;left:14696;top:-3038;width:0;height:221" coordorigin="14696,-3038" coordsize="0,221" path="m14696,-2818l14696,-3038e" filled="f" stroked="t" strokeweight="0.459985pt" strokecolor="#EBEBEB">
              <v:path arrowok="t"/>
            </v:shape>
            <v:shape style="position:absolute;left:13127;top:-3038;width:0;height:221" coordorigin="13127,-3038" coordsize="0,221" path="m13127,-2818l13127,-3038e" filled="f" stroked="t" strokeweight="0.459985pt" strokecolor="#7B7B7B">
              <v:path arrowok="t"/>
            </v:shape>
            <v:shape style="position:absolute;left:13130;top:-3035;width:1562;height:0" coordorigin="13130,-3035" coordsize="1562,0" path="m13130,-3035l14693,-3035e" filled="f" stroked="t" strokeweight="0.460008pt" strokecolor="#7B7B7B">
              <v:path arrowok="t"/>
            </v:shape>
            <v:shape style="position:absolute;left:14689;top:-3031;width:0;height:206" coordorigin="14689,-3031" coordsize="0,206" path="m14689,-2825l14689,-3031e" filled="f" stroked="t" strokeweight="0.460031pt" strokecolor="#E2E2E2">
              <v:path arrowok="t"/>
            </v:shape>
            <v:shape style="position:absolute;left:13134;top:-3031;width:0;height:206" coordorigin="13134,-3031" coordsize="0,206" path="m13134,-2825l13134,-3031e" filled="f" stroked="t" strokeweight="0.460031pt" strokecolor="#696969">
              <v:path arrowok="t"/>
            </v:shape>
            <v:shape style="position:absolute;left:13138;top:-3028;width:1548;height:0" coordorigin="13138,-3028" coordsize="1548,0" path="m13138,-3028l14686,-3028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20"/>
          <w:cols w:num="2" w:equalWidth="off">
            <w:col w:w="12695" w:space="122"/>
            <w:col w:w="168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538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650.95pt;margin-top:275.41pt;width:1.18pt;height:12.22pt;mso-position-horizontal-relative:page;mso-position-vertical-relative:page;z-index:-533" coordorigin="13019,5508" coordsize="24,244">
            <v:shape style="position:absolute;left:13038;top:5513;width:0;height:235" coordorigin="13038,5513" coordsize="0,235" path="m13038,5748l13038,5513e" filled="f" stroked="t" strokeweight="0.459985pt" strokecolor="#F4F4F4">
              <v:path arrowok="t"/>
            </v:shape>
            <v:shape style="position:absolute;left:13031;top:5520;width:0;height:221" coordorigin="13031,5520" coordsize="0,221" path="m13031,5741l13031,5520e" filled="f" stroked="t" strokeweight="0.460031pt" strokecolor="#EBEBEB">
              <v:path arrowok="t"/>
            </v:shape>
            <v:shape style="position:absolute;left:13024;top:5527;width:0;height:206" coordorigin="13024,5527" coordsize="0,206" path="m13024,5734l13024,5527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20"/>
      <w:cols w:num="3" w:equalWidth="off">
        <w:col w:w="7234" w:space="198"/>
        <w:col w:w="5263" w:space="122"/>
        <w:col w:w="168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