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281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281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90" w:right="-14"/>
      </w:pPr>
      <w:r>
        <w:pict>
          <v:group style="position:absolute;margin-left:500.94pt;margin-top:156.54pt;width:0pt;height:9.96pt;mso-position-horizontal-relative:page;mso-position-vertical-relative:paragraph;z-index:-222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20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38.51pt;width:1.66001pt;height:10.18pt;mso-position-horizontal-relative:page;mso-position-vertical-relative:paragraph;z-index:-218" coordorigin="7902,4770" coordsize="33,204">
            <v:shape style="position:absolute;left:7904;top:4772;width:0;height:199" coordorigin="7904,4772" coordsize="0,199" path="m7904,4972l7904,4772e" filled="f" stroked="t" strokeweight="0.21998pt" strokecolor="#000000">
              <v:path arrowok="t"/>
            </v:shape>
            <v:shape style="position:absolute;left:7933;top:4775;width:0;height:197" coordorigin="7933,4775" coordsize="0,197" path="m7933,4972l7933,4775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38.62pt;width:0pt;height:9.96pt;mso-position-horizontal-relative:page;mso-position-vertical-relative:paragraph;z-index:-217" coordorigin="10004,4772" coordsize="0,199">
            <v:shape style="position:absolute;left:10004;top:4772;width:0;height:199" coordorigin="10004,4772" coordsize="0,199" path="m10004,4972l10004,4772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887" w:space="3080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23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21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83.229pt;width:0pt;height:9.84pt;mso-position-horizontal-relative:page;mso-position-vertical-relative:paragraph;z-index:-219" coordorigin="1319,3665" coordsize="0,197">
            <v:shape style="position:absolute;left:1319;top:3665;width:0;height:197" coordorigin="1319,3665" coordsize="0,197" path="m1319,3861l1319,3665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19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73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3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8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8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26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9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2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2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3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9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