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54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3035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063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282" w:space="1826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