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695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42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084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2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5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84.72pt;width:572.88pt;height:20.88pt;mso-position-horizontal-relative:page;mso-position-vertical-relative:page;z-index:-5298" coordorigin="389,7694" coordsize="11458,418">
            <v:shape style="position:absolute;left:389;top:7694;width:11458;height:418" coordorigin="389,7694" coordsize="11458,418" path="m11846,7694l389,7694,389,8112,11846,8112,11846,76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24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290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0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8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1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8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3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5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"/>
          <w:w w:val="107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77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17"/>
          <w:w w:val="10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3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9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85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1"/>
          <w:w w:val="11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1"/>
          <w:w w:val="117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-1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3"/>
          <w:position w:val="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position w:val="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620"/>
            <w:col w:w="3217"/>
          </w:cols>
        </w:sectPr>
      </w:pP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2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/>
      </w:pPr>
      <w:r>
        <w:pict>
          <v:group style="position:absolute;margin-left:19.44pt;margin-top:189.72pt;width:572.88pt;height:20.88pt;mso-position-horizontal-relative:page;mso-position-vertical-relative:page;z-index:-5297" coordorigin="389,3794" coordsize="11458,418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</w:t>
      </w:r>
      <w:r>
        <w:rPr>
          <w:rFonts w:cs="Times New Roman" w:hAnsi="Times New Roman" w:eastAsia="Times New Roman" w:ascii="Times New Roman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2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6"/>
          <w:position w:val="3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3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position w:val="3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</w:t>
      </w:r>
      <w:r>
        <w:rPr>
          <w:rFonts w:cs="Times New Roman" w:hAnsi="Times New Roman" w:eastAsia="Times New Roman" w:ascii="Times New Roman"/>
          <w:spacing w:val="8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5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8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9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78.72pt;width:572.88pt;height:20.88pt;mso-position-horizontal-relative:page;mso-position-vertical-relative:page;z-index:-5296" coordorigin="389,7574" coordsize="11458,418">
            <v:shape style="position:absolute;left:389;top:7574;width:11458;height:418" coordorigin="389,7574" coordsize="11458,418" path="m11846,7574l389,7574,389,7992,11846,7992,11846,757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09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5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8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7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80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99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ind w:right="171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1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757"/>
            </w:pPr>
            <w:r>
              <w:rPr>
                <w:rFonts w:cs="Times New Roman" w:hAnsi="Times New Roman" w:eastAsia="Times New Roman" w:ascii="Times New Roman"/>
                <w:w w:val="137"/>
                <w:sz w:val="11"/>
                <w:szCs w:val="11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1"/>
                <w:szCs w:val="11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1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4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ind w:righ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sectPr>
      <w:pgMar w:header="527" w:footer="0" w:top="1920" w:bottom="280" w:left="280" w:right="28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3.4pt;margin-top:25.3716pt;width:221.771pt;height:49.263pt;mso-position-horizontal-relative:page;mso-position-vertical-relative:page;z-index:-52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668" w:right="608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853" w:right="79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8"/>
                    <w:szCs w:val="18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1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7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52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52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