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865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487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932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75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264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18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33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715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66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864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spacing w:val="32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487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030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12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286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801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64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863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3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1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005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3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2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1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210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041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1583"/>
      </w:pPr>
      <w:r>
        <w:pict>
          <v:group style="position:absolute;margin-left:103.44pt;margin-top:10.7459pt;width:115.44pt;height:0pt;mso-position-horizontal-relative:page;mso-position-vertical-relative:paragraph;z-index:-862" coordorigin="2069,215" coordsize="2309,0">
            <v:shape style="position:absolute;left:2069;top:215;width:2309;height:0" coordorigin="2069,215" coordsize="2309,0" path="m2069,215l437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45.44pt;margin-top:10.7459pt;width:115.44pt;height:0pt;mso-position-horizontal-relative:page;mso-position-vertical-relative:paragraph;z-index:-861" coordorigin="8909,215" coordsize="2309,0">
            <v:shape style="position:absolute;left:8909;top:215;width:2309;height:0" coordorigin="8909,215" coordsize="2309,0" path="m8909,215l11218,21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25.38pt;margin-top:-77.0941pt;width:0pt;height:7.56001pt;mso-position-horizontal-relative:page;mso-position-vertical-relative:paragraph;z-index:-860" coordorigin="508,-1542" coordsize="0,151">
            <v:shape style="position:absolute;left:508;top:-1542;width:0;height:151" coordorigin="508,-1542" coordsize="0,151" path="m508,-1391l508,-1542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6001pt;mso-position-horizontal-relative:page;mso-position-vertical-relative:paragraph;z-index:-859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858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5997pt;mso-position-horizontal-relative:page;mso-position-vertical-relative:paragraph;z-index:-857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20" w:footer="0" w:top="3040" w:bottom="280" w:left="260" w:right="2420"/>
      <w:headerReference w:type="default" r:id="rId6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865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864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1.48pt;margin-top:29.7307pt;width:201.05pt;height:49.0397pt;mso-position-horizontal-relative:page;mso-position-vertical-relative:page;z-index:-8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601" w:right="600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338" w:right="3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4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390" w:right="138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6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8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8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8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85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85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85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54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53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5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1.48pt;margin-top:53.7307pt;width:42.2883pt;height:10.0397pt;mso-position-horizontal-relative:page;mso-position-vertical-relative:page;z-index:-85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9.004pt;margin-top:53.7307pt;width:153.526pt;height:25.0397pt;mso-position-horizontal-relative:page;mso-position-vertical-relative:page;z-index:-84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4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47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4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27.47pt;height:18.6798pt;mso-position-horizontal-relative:page;mso-position-vertical-relative:page;z-index:-84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á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918pt;height:18.6798pt;mso-position-horizontal-relative:page;mso-position-vertical-relative:page;z-index:-84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4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844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843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84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84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51.48pt;margin-top:53.7307pt;width:42.2883pt;height:10.0397pt;mso-position-horizontal-relative:page;mso-position-vertical-relative:page;z-index:-84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99.004pt;margin-top:53.7307pt;width:153.526pt;height:25.0397pt;mso-position-horizontal-relative:page;mso-position-vertical-relative:page;z-index:-83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4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47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83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15.622pt;height:18.6798pt;mso-position-horizontal-relative:page;mso-position-vertical-relative:page;z-index:-83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12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q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1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q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7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7"/>
                    <w:sz w:val="12"/>
                    <w:szCs w:val="12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7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7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7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7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7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7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7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97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878pt;height:18.6798pt;mso-position-horizontal-relative:page;mso-position-vertical-relative:page;z-index:-83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8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