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695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42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084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5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5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84.72pt;width:572.88pt;height:20.88pt;mso-position-horizontal-relative:page;mso-position-vertical-relative:page;z-index:-5144" coordorigin="389,7694" coordsize="11458,418">
            <v:shape style="position:absolute;left:389;top:7694;width:11458;height:418" coordorigin="389,7694" coordsize="11458,418" path="m11846,7694l389,7694,389,8112,11846,8112,11846,76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729.72pt;width:572.88pt;height:20.88pt;mso-position-horizontal-relative:page;mso-position-vertical-relative:page;z-index:-5143" coordorigin="389,14594" coordsize="11458,418">
            <v:shape style="position:absolute;left:389;top:14594;width:11458;height:418" coordorigin="389,14594" coordsize="11458,418" path="m11846,14594l389,14594,389,15012,11846,15012,11846,145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40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4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4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68"/>
              <w:ind w:right="13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5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8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86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9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03.72pt;width:572.88pt;height:20.88pt;mso-position-horizontal-relative:page;mso-position-vertical-relative:page;z-index:-5142" coordorigin="389,6074" coordsize="11458,418">
            <v:shape style="position:absolute;left:389;top:6074;width:11458;height:418" coordorigin="389,6074" coordsize="11458,418" path="m11846,6074l389,6074,389,6492,11846,6492,11846,60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09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5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99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757"/>
            </w:pPr>
            <w:r>
              <w:rPr>
                <w:rFonts w:cs="Times New Roman" w:hAnsi="Times New Roman" w:eastAsia="Times New Roman" w:ascii="Times New Roman"/>
                <w:w w:val="137"/>
                <w:sz w:val="11"/>
                <w:szCs w:val="11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1"/>
                <w:szCs w:val="11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1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3.96pt;margin-top:25.3716pt;width:200.736pt;height:49.263pt;mso-position-horizontal-relative:page;mso-position-vertical-relative:page;z-index:-514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457" w:right="399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642" w:right="58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8"/>
                    <w:szCs w:val="18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9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3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8"/>
                    <w:szCs w:val="18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51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51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