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9"/>
          <w:szCs w:val="9"/>
        </w:rPr>
        <w:jc w:val="left"/>
        <w:spacing w:before="2" w:lineRule="exact" w:line="80"/>
      </w:pPr>
      <w:r>
        <w:pict>
          <v:shape type="#_x0000_t202" style="position:absolute;margin-left:22.44pt;margin-top:78pt;width:328.44pt;height:9.72pt;mso-position-horizontal-relative:page;mso-position-vertical-relative:page;z-index:-1458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6"/>
                      <w:szCs w:val="16"/>
                    </w:rPr>
                    <w:jc w:val="left"/>
                    <w:spacing w:before="11" w:lineRule="exact" w:line="180"/>
                  </w:pPr>
                  <w:r>
                    <w:rPr>
                      <w:rFonts w:cs="Times New Roman" w:hAnsi="Times New Roman" w:eastAsia="Times New Roman" w:ascii="Times New Roman"/>
                      <w:w w:val="145"/>
                      <w:sz w:val="16"/>
                      <w:szCs w:val="1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w w:val="128"/>
                      <w:sz w:val="16"/>
                      <w:szCs w:val="1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32"/>
                      <w:sz w:val="16"/>
                      <w:szCs w:val="1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50"/>
                      <w:sz w:val="16"/>
                      <w:szCs w:val="1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9"/>
                      <w:sz w:val="16"/>
                      <w:szCs w:val="1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50"/>
                      <w:sz w:val="16"/>
                      <w:szCs w:val="1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28"/>
                      <w:sz w:val="16"/>
                      <w:szCs w:val="16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19"/>
                      <w:sz w:val="16"/>
                      <w:szCs w:val="16"/>
                    </w:rPr>
                    <w:t>c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9"/>
                      <w:sz w:val="16"/>
                      <w:szCs w:val="1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24"/>
                      <w:sz w:val="16"/>
                      <w:szCs w:val="16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8"/>
                      <w:sz w:val="16"/>
                      <w:szCs w:val="1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35"/>
                      <w:sz w:val="16"/>
                      <w:szCs w:val="1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9"/>
                      <w:sz w:val="16"/>
                      <w:szCs w:val="16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58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53" w:hRule="exact"/>
        </w:trPr>
        <w:tc>
          <w:tcPr>
            <w:tcW w:w="45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88"/>
              <w:ind w:left="40"/>
            </w:pP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CT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418" w:type="dxa"/>
            <w:gridSpan w:val="4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5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40"/>
            </w:pPr>
            <w:r>
              <w:rPr>
                <w:rFonts w:cs="Times New Roman" w:hAnsi="Times New Roman" w:eastAsia="Times New Roman" w:ascii="Times New Roman"/>
                <w:w w:val="105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762"/>
            </w:pP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20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33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45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36"/>
            </w:pPr>
            <w:r>
              <w:rPr>
                <w:rFonts w:cs="Times New Roman" w:hAnsi="Times New Roman" w:eastAsia="Times New Roman" w:ascii="Times New Roman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w w:val="13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24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26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ili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34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720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22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5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92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6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8"/>
                <w:sz w:val="16"/>
                <w:szCs w:val="16"/>
              </w:rPr>
              <w:t>/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56"/>
            </w:pP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5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292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8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9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57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5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9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oro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ú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171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5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29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-1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ú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17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5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36"/>
            </w:pPr>
            <w:r>
              <w:rPr>
                <w:rFonts w:cs="Times New Roman" w:hAnsi="Times New Roman" w:eastAsia="Times New Roman" w:ascii="Times New Roman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w w:val="128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w w:val="15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24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29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29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124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24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77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5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92"/>
            </w:pPr>
            <w:r>
              <w:rPr>
                <w:rFonts w:cs="Times New Roman" w:hAnsi="Times New Roman" w:eastAsia="Times New Roman" w:ascii="Times New Roman"/>
                <w:spacing w:val="-1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8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5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292"/>
            </w:pPr>
            <w:r>
              <w:rPr>
                <w:rFonts w:cs="Times New Roman" w:hAnsi="Times New Roman" w:eastAsia="Times New Roman" w:ascii="Times New Roman"/>
                <w:spacing w:val="-1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82"/>
            </w:pP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5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36"/>
            </w:pPr>
            <w:r>
              <w:rPr>
                <w:rFonts w:cs="Times New Roman" w:hAnsi="Times New Roman" w:eastAsia="Times New Roman" w:ascii="Times New Roman"/>
                <w:spacing w:val="0"/>
                <w:w w:val="12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24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24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4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5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24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77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31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11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5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92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x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h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4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5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292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x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41"/>
            </w:pP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97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5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92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x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2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12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41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5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292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x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2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12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4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5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92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x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95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9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orr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93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8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5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292"/>
            </w:pPr>
            <w:r>
              <w:rPr>
                <w:rFonts w:cs="Times New Roman" w:hAnsi="Times New Roman" w:eastAsia="Times New Roman" w:ascii="Times New Roman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ú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83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30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5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40"/>
            </w:pPr>
            <w:r>
              <w:rPr>
                <w:rFonts w:cs="Times New Roman" w:hAnsi="Times New Roman" w:eastAsia="Times New Roman" w:ascii="Times New Roman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w w:val="93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ON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16"/>
            </w:pP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39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45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36"/>
            </w:pPr>
            <w:r>
              <w:rPr>
                <w:rFonts w:cs="Times New Roman" w:hAnsi="Times New Roman" w:eastAsia="Times New Roman" w:ascii="Times New Roman"/>
                <w:spacing w:val="-3"/>
                <w:w w:val="128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28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3"/>
                <w:w w:val="128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34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34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74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80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5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92"/>
            </w:pPr>
            <w:r>
              <w:rPr>
                <w:rFonts w:cs="Times New Roman" w:hAnsi="Times New Roman" w:eastAsia="Times New Roman" w:ascii="Times New Roman"/>
                <w:spacing w:val="-1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-1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z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9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5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544"/>
            </w:pPr>
            <w:r>
              <w:rPr>
                <w:rFonts w:cs="Times New Roman" w:hAnsi="Times New Roman" w:eastAsia="Times New Roman" w:ascii="Times New Roman"/>
                <w:spacing w:val="-1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-1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z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93"/>
            </w:pP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06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5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36"/>
            </w:pPr>
            <w:r>
              <w:rPr>
                <w:rFonts w:cs="Times New Roman" w:hAnsi="Times New Roman" w:eastAsia="Times New Roman" w:ascii="Times New Roman"/>
                <w:spacing w:val="-1"/>
                <w:w w:val="122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22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2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2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24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9"/>
                <w:w w:val="124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24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24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6"/>
                <w:w w:val="124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24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24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5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3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76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5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92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9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5"/>
                <w:w w:val="109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2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82"/>
            </w:pP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5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544"/>
            </w:pPr>
            <w:r>
              <w:rPr>
                <w:rFonts w:cs="Times New Roman" w:hAnsi="Times New Roman" w:eastAsia="Times New Roman" w:ascii="Times New Roman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3"/>
                <w:w w:val="109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171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5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544"/>
            </w:pPr>
            <w:r>
              <w:rPr>
                <w:rFonts w:cs="Times New Roman" w:hAnsi="Times New Roman" w:eastAsia="Times New Roman" w:ascii="Times New Roman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3"/>
                <w:w w:val="109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82"/>
            </w:pP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5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92"/>
            </w:pPr>
            <w:r>
              <w:rPr>
                <w:rFonts w:cs="Times New Roman" w:hAnsi="Times New Roman" w:eastAsia="Times New Roman" w:ascii="Times New Roman"/>
                <w:spacing w:val="-1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dq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9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8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5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544"/>
            </w:pPr>
            <w:r>
              <w:rPr>
                <w:rFonts w:cs="Times New Roman" w:hAnsi="Times New Roman" w:eastAsia="Times New Roman" w:ascii="Times New Roman"/>
                <w:w w:val="9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83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26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5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92"/>
            </w:pPr>
            <w:r>
              <w:rPr>
                <w:rFonts w:cs="Times New Roman" w:hAnsi="Times New Roman" w:eastAsia="Times New Roman" w:ascii="Times New Roman"/>
                <w:spacing w:val="-1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mo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z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2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-13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5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544"/>
            </w:pPr>
            <w:r>
              <w:rPr>
                <w:rFonts w:cs="Times New Roman" w:hAnsi="Times New Roman" w:eastAsia="Times New Roman" w:ascii="Times New Roman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z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26"/>
            </w:pP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6"/>
                <w:szCs w:val="16"/>
              </w:rPr>
              <w:t>-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5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40"/>
            </w:pPr>
            <w:r>
              <w:rPr>
                <w:rFonts w:cs="Times New Roman" w:hAnsi="Times New Roman" w:eastAsia="Times New Roman" w:ascii="Times New Roman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w w:val="93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ON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5"/>
                <w:sz w:val="16"/>
                <w:szCs w:val="16"/>
              </w:rPr>
              <w:t>X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20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96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45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36"/>
            </w:pP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x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5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34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3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2"/>
                <w:w w:val="13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5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5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28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24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3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34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77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96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45" w:hRule="exact"/>
        </w:trPr>
        <w:tc>
          <w:tcPr>
            <w:tcW w:w="45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92"/>
            </w:pP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8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17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</w:tbl>
    <w:p>
      <w:pPr>
        <w:sectPr>
          <w:pgNumType w:start="1"/>
          <w:pgMar w:header="449" w:footer="0" w:top="2980" w:bottom="280" w:left="340" w:right="620"/>
          <w:headerReference w:type="default" r:id="rId4"/>
          <w:pgSz w:w="11920" w:h="16840"/>
        </w:sectPr>
      </w:pPr>
    </w:p>
    <w:p>
      <w:pPr>
        <w:rPr>
          <w:sz w:val="9"/>
          <w:szCs w:val="9"/>
        </w:rPr>
        <w:jc w:val="left"/>
        <w:spacing w:before="2" w:lineRule="exact" w:line="80"/>
      </w:pPr>
      <w:r>
        <w:pict>
          <v:shape type="#_x0000_t202" style="position:absolute;margin-left:22.44pt;margin-top:78pt;width:328.44pt;height:9.72pt;mso-position-horizontal-relative:page;mso-position-vertical-relative:page;z-index:-1457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6"/>
                      <w:szCs w:val="16"/>
                    </w:rPr>
                    <w:jc w:val="left"/>
                    <w:spacing w:before="11" w:lineRule="exact" w:line="180"/>
                  </w:pPr>
                  <w:r>
                    <w:rPr>
                      <w:rFonts w:cs="Times New Roman" w:hAnsi="Times New Roman" w:eastAsia="Times New Roman" w:ascii="Times New Roman"/>
                      <w:w w:val="145"/>
                      <w:sz w:val="16"/>
                      <w:szCs w:val="1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w w:val="128"/>
                      <w:sz w:val="16"/>
                      <w:szCs w:val="1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32"/>
                      <w:sz w:val="16"/>
                      <w:szCs w:val="1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50"/>
                      <w:sz w:val="16"/>
                      <w:szCs w:val="1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9"/>
                      <w:sz w:val="16"/>
                      <w:szCs w:val="1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50"/>
                      <w:sz w:val="16"/>
                      <w:szCs w:val="1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28"/>
                      <w:sz w:val="16"/>
                      <w:szCs w:val="16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19"/>
                      <w:sz w:val="16"/>
                      <w:szCs w:val="16"/>
                    </w:rPr>
                    <w:t>c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9"/>
                      <w:sz w:val="16"/>
                      <w:szCs w:val="1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24"/>
                      <w:sz w:val="16"/>
                      <w:szCs w:val="16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8"/>
                      <w:sz w:val="16"/>
                      <w:szCs w:val="1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35"/>
                      <w:sz w:val="16"/>
                      <w:szCs w:val="1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9"/>
                      <w:sz w:val="16"/>
                      <w:szCs w:val="16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58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53" w:hRule="exact"/>
        </w:trPr>
        <w:tc>
          <w:tcPr>
            <w:tcW w:w="4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88"/>
              <w:ind w:left="544"/>
            </w:pP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8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88"/>
              <w:ind w:left="1171"/>
            </w:pP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02" w:type="dxa"/>
            <w:gridSpan w:val="2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544"/>
            </w:pP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8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4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60</w:t>
            </w:r>
            <w:r>
              <w:rPr>
                <w:rFonts w:cs="Times New Roman" w:hAnsi="Times New Roman" w:eastAsia="Times New Roman" w:ascii="Times New Roman"/>
                <w:w w:val="100"/>
                <w:sz w:val="16"/>
                <w:szCs w:val="16"/>
              </w:rPr>
            </w:r>
          </w:p>
        </w:tc>
        <w:tc>
          <w:tcPr>
            <w:tcW w:w="2202" w:type="dxa"/>
            <w:gridSpan w:val="2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92"/>
            </w:pP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8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6"/>
                <w:szCs w:val="16"/>
              </w:rPr>
              <w:t>x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41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02" w:type="dxa"/>
            <w:gridSpan w:val="2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544"/>
            </w:pP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8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6"/>
                <w:szCs w:val="16"/>
              </w:rPr>
              <w:t>x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4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02" w:type="dxa"/>
            <w:gridSpan w:val="2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92"/>
            </w:pPr>
            <w:r>
              <w:rPr>
                <w:rFonts w:cs="Times New Roman" w:hAnsi="Times New Roman" w:eastAsia="Times New Roman" w:ascii="Times New Roman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3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95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8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83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02" w:type="dxa"/>
            <w:gridSpan w:val="2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544"/>
            </w:pP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8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9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17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02" w:type="dxa"/>
            <w:gridSpan w:val="2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544"/>
            </w:pPr>
            <w:r>
              <w:rPr>
                <w:rFonts w:cs="Times New Roman" w:hAnsi="Times New Roman" w:eastAsia="Times New Roman" w:ascii="Times New Roman"/>
                <w:spacing w:val="2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95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171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02" w:type="dxa"/>
            <w:gridSpan w:val="2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92"/>
            </w:pP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8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3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3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82"/>
            </w:pP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02" w:type="dxa"/>
            <w:gridSpan w:val="2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544"/>
            </w:pP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8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3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9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8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02" w:type="dxa"/>
            <w:gridSpan w:val="2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92"/>
            </w:pP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8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8"/>
                <w:sz w:val="16"/>
                <w:szCs w:val="16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í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171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02" w:type="dxa"/>
            <w:gridSpan w:val="2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544"/>
            </w:pP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8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8"/>
                <w:sz w:val="16"/>
                <w:szCs w:val="16"/>
              </w:rPr>
              <w:t>Q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í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171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02" w:type="dxa"/>
            <w:gridSpan w:val="2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544"/>
            </w:pPr>
            <w:r>
              <w:rPr>
                <w:rFonts w:cs="Times New Roman" w:hAnsi="Times New Roman" w:eastAsia="Times New Roman" w:ascii="Times New Roman"/>
                <w:w w:val="9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41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02" w:type="dxa"/>
            <w:gridSpan w:val="2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92"/>
            </w:pPr>
            <w:r>
              <w:rPr>
                <w:rFonts w:cs="Times New Roman" w:hAnsi="Times New Roman" w:eastAsia="Times New Roman" w:ascii="Times New Roman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8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4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02" w:type="dxa"/>
            <w:gridSpan w:val="2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544"/>
            </w:pPr>
            <w:r>
              <w:rPr>
                <w:rFonts w:cs="Times New Roman" w:hAnsi="Times New Roman" w:eastAsia="Times New Roman" w:ascii="Times New Roman"/>
                <w:spacing w:val="2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á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8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4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02" w:type="dxa"/>
            <w:gridSpan w:val="2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92"/>
            </w:pPr>
            <w:r>
              <w:rPr>
                <w:rFonts w:cs="Times New Roman" w:hAnsi="Times New Roman" w:eastAsia="Times New Roman" w:ascii="Times New Roman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3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5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6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9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8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02" w:type="dxa"/>
            <w:gridSpan w:val="2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544"/>
            </w:pPr>
            <w:r>
              <w:rPr>
                <w:rFonts w:cs="Times New Roman" w:hAnsi="Times New Roman" w:eastAsia="Times New Roman" w:ascii="Times New Roman"/>
                <w:spacing w:val="2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5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41"/>
            </w:pP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47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02" w:type="dxa"/>
            <w:gridSpan w:val="2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544"/>
            </w:pPr>
            <w:r>
              <w:rPr>
                <w:rFonts w:cs="Times New Roman" w:hAnsi="Times New Roman" w:eastAsia="Times New Roman" w:ascii="Times New Roman"/>
                <w:spacing w:val="2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5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á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8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02" w:type="dxa"/>
            <w:gridSpan w:val="2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92"/>
            </w:pPr>
            <w:r>
              <w:rPr>
                <w:rFonts w:cs="Times New Roman" w:hAnsi="Times New Roman" w:eastAsia="Times New Roman" w:ascii="Times New Roman"/>
                <w:spacing w:val="-1"/>
                <w:w w:val="88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5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mo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41"/>
            </w:pP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08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02" w:type="dxa"/>
            <w:gridSpan w:val="2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544"/>
            </w:pPr>
            <w:r>
              <w:rPr>
                <w:rFonts w:cs="Times New Roman" w:hAnsi="Times New Roman" w:eastAsia="Times New Roman" w:ascii="Times New Roman"/>
                <w:spacing w:val="-1"/>
                <w:w w:val="93"/>
                <w:sz w:val="16"/>
                <w:szCs w:val="16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1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3"/>
                <w:w w:val="11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cc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41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02" w:type="dxa"/>
            <w:gridSpan w:val="2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544"/>
            </w:pPr>
            <w:r>
              <w:rPr>
                <w:rFonts w:cs="Times New Roman" w:hAnsi="Times New Roman" w:eastAsia="Times New Roman" w:ascii="Times New Roman"/>
                <w:spacing w:val="-1"/>
                <w:w w:val="88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5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mo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4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02" w:type="dxa"/>
            <w:gridSpan w:val="2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40"/>
            </w:pP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CT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202" w:type="dxa"/>
            <w:gridSpan w:val="2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40"/>
            </w:pPr>
            <w:r>
              <w:rPr>
                <w:rFonts w:cs="Times New Roman" w:hAnsi="Times New Roman" w:eastAsia="Times New Roman" w:ascii="Times New Roman"/>
                <w:w w:val="105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202" w:type="dxa"/>
            <w:gridSpan w:val="2"/>
            <w:vMerge w:val=""/>
            <w:tcBorders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40"/>
            </w:pPr>
            <w:r>
              <w:rPr>
                <w:rFonts w:cs="Times New Roman" w:hAnsi="Times New Roman" w:eastAsia="Times New Roman" w:ascii="Times New Roman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w w:val="93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ON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21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41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50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4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36"/>
            </w:pPr>
            <w:r>
              <w:rPr>
                <w:rFonts w:cs="Times New Roman" w:hAnsi="Times New Roman" w:eastAsia="Times New Roman" w:ascii="Times New Roman"/>
                <w:spacing w:val="-3"/>
                <w:w w:val="128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28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3"/>
                <w:w w:val="128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5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26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34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76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50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92"/>
            </w:pP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8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83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544"/>
            </w:pP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8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3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83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92"/>
            </w:pPr>
            <w:r>
              <w:rPr>
                <w:rFonts w:cs="Times New Roman" w:hAnsi="Times New Roman" w:eastAsia="Times New Roman" w:ascii="Times New Roman"/>
                <w:spacing w:val="-1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mo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z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2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-17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544"/>
            </w:pPr>
            <w:r>
              <w:rPr>
                <w:rFonts w:cs="Times New Roman" w:hAnsi="Times New Roman" w:eastAsia="Times New Roman" w:ascii="Times New Roman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z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26"/>
            </w:pP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6"/>
                <w:szCs w:val="16"/>
              </w:rPr>
              <w:t>-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40"/>
            </w:pPr>
            <w:r>
              <w:rPr>
                <w:rFonts w:cs="Times New Roman" w:hAnsi="Times New Roman" w:eastAsia="Times New Roman" w:ascii="Times New Roman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w w:val="93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ON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3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5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2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2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763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91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90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4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36"/>
            </w:pPr>
            <w:r>
              <w:rPr>
                <w:rFonts w:cs="Times New Roman" w:hAnsi="Times New Roman" w:eastAsia="Times New Roman" w:ascii="Times New Roman"/>
                <w:spacing w:val="-1"/>
                <w:w w:val="122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22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34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4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3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34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720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72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92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92"/>
            </w:pPr>
            <w:r>
              <w:rPr>
                <w:rFonts w:cs="Times New Roman" w:hAnsi="Times New Roman" w:eastAsia="Times New Roman" w:ascii="Times New Roman"/>
                <w:spacing w:val="-1"/>
                <w:w w:val="88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56"/>
            </w:pP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45" w:hRule="exact"/>
        </w:trPr>
        <w:tc>
          <w:tcPr>
            <w:tcW w:w="4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544"/>
            </w:pPr>
            <w:r>
              <w:rPr>
                <w:rFonts w:cs="Times New Roman" w:hAnsi="Times New Roman" w:eastAsia="Times New Roman" w:ascii="Times New Roman"/>
                <w:spacing w:val="1"/>
                <w:w w:val="98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98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98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3"/>
                <w:w w:val="98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3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57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</w:tbl>
    <w:p>
      <w:pPr>
        <w:sectPr>
          <w:pgMar w:header="449" w:footer="0" w:top="2980" w:bottom="280" w:left="340" w:right="620"/>
          <w:pgSz w:w="11920" w:h="16840"/>
        </w:sectPr>
      </w:pPr>
    </w:p>
    <w:p>
      <w:pPr>
        <w:rPr>
          <w:sz w:val="18"/>
          <w:szCs w:val="18"/>
        </w:rPr>
        <w:jc w:val="left"/>
        <w:spacing w:lineRule="exact" w:line="180"/>
      </w:pPr>
      <w:r>
        <w:pict>
          <v:shape type="#_x0000_t202" style="position:absolute;margin-left:22.44pt;margin-top:78pt;width:328.44pt;height:9.72pt;mso-position-horizontal-relative:page;mso-position-vertical-relative:page;z-index:-1456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6"/>
                      <w:szCs w:val="16"/>
                    </w:rPr>
                    <w:jc w:val="left"/>
                    <w:spacing w:before="11" w:lineRule="exact" w:line="180"/>
                  </w:pPr>
                  <w:r>
                    <w:rPr>
                      <w:rFonts w:cs="Times New Roman" w:hAnsi="Times New Roman" w:eastAsia="Times New Roman" w:ascii="Times New Roman"/>
                      <w:w w:val="145"/>
                      <w:sz w:val="16"/>
                      <w:szCs w:val="1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w w:val="128"/>
                      <w:sz w:val="16"/>
                      <w:szCs w:val="1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32"/>
                      <w:sz w:val="16"/>
                      <w:szCs w:val="1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50"/>
                      <w:sz w:val="16"/>
                      <w:szCs w:val="1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9"/>
                      <w:sz w:val="16"/>
                      <w:szCs w:val="1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50"/>
                      <w:sz w:val="16"/>
                      <w:szCs w:val="1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28"/>
                      <w:sz w:val="16"/>
                      <w:szCs w:val="16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19"/>
                      <w:sz w:val="16"/>
                      <w:szCs w:val="16"/>
                    </w:rPr>
                    <w:t>c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9"/>
                      <w:sz w:val="16"/>
                      <w:szCs w:val="1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24"/>
                      <w:sz w:val="16"/>
                      <w:szCs w:val="16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8"/>
                      <w:sz w:val="16"/>
                      <w:szCs w:val="1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35"/>
                      <w:sz w:val="16"/>
                      <w:szCs w:val="1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9"/>
                      <w:sz w:val="16"/>
                      <w:szCs w:val="16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ind w:left="772"/>
      </w:pPr>
      <w:r>
        <w:rPr>
          <w:rFonts w:cs="Times New Roman" w:hAnsi="Times New Roman" w:eastAsia="Times New Roman" w:ascii="Times New Roman"/>
          <w:w w:val="87"/>
          <w:sz w:val="16"/>
          <w:szCs w:val="16"/>
        </w:rPr>
        <w:t>M</w:t>
      </w:r>
      <w:r>
        <w:rPr>
          <w:rFonts w:cs="Times New Roman" w:hAnsi="Times New Roman" w:eastAsia="Times New Roman" w:ascii="Times New Roman"/>
          <w:w w:val="118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w w:val="110"/>
          <w:sz w:val="16"/>
          <w:szCs w:val="16"/>
        </w:rPr>
        <w:t>q</w:t>
      </w:r>
      <w:r>
        <w:rPr>
          <w:rFonts w:cs="Times New Roman" w:hAnsi="Times New Roman" w:eastAsia="Times New Roman" w:ascii="Times New Roman"/>
          <w:spacing w:val="-1"/>
          <w:w w:val="111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11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0"/>
          <w:w w:val="118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-2"/>
          <w:w w:val="108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0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18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y</w:t>
      </w:r>
      <w:r>
        <w:rPr>
          <w:rFonts w:cs="Times New Roman" w:hAnsi="Times New Roman" w:eastAsia="Times New Roman" w:ascii="Times New Roman"/>
          <w:spacing w:val="9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"/>
          <w:w w:val="92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10"/>
          <w:sz w:val="16"/>
          <w:szCs w:val="16"/>
        </w:rPr>
        <w:t>q</w:t>
      </w:r>
      <w:r>
        <w:rPr>
          <w:rFonts w:cs="Times New Roman" w:hAnsi="Times New Roman" w:eastAsia="Times New Roman" w:ascii="Times New Roman"/>
          <w:spacing w:val="-1"/>
          <w:w w:val="111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1"/>
          <w:w w:val="110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3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99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ro</w:t>
      </w:r>
      <w:r>
        <w:rPr>
          <w:rFonts w:cs="Times New Roman" w:hAnsi="Times New Roman" w:eastAsia="Times New Roman" w:ascii="Times New Roman"/>
          <w:spacing w:val="0"/>
          <w:w w:val="11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-3"/>
          <w:w w:val="111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1"/>
          <w:w w:val="104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0"/>
          <w:w w:val="104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ó</w:t>
      </w:r>
      <w:r>
        <w:rPr>
          <w:rFonts w:cs="Times New Roman" w:hAnsi="Times New Roman" w:eastAsia="Times New Roman" w:ascii="Times New Roman"/>
          <w:spacing w:val="0"/>
          <w:w w:val="111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-13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9"/>
          <w:sz w:val="16"/>
          <w:szCs w:val="16"/>
        </w:rPr>
        <w:t>3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8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3</w:t>
      </w:r>
      <w:r>
        <w:rPr>
          <w:rFonts w:cs="Times New Roman" w:hAnsi="Times New Roman" w:eastAsia="Times New Roman" w:ascii="Times New Roman"/>
          <w:spacing w:val="2"/>
          <w:w w:val="109"/>
          <w:sz w:val="16"/>
          <w:szCs w:val="16"/>
        </w:rPr>
        <w:t>4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4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32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sz w:val="14"/>
          <w:szCs w:val="14"/>
        </w:rPr>
        <w:jc w:val="left"/>
        <w:spacing w:before="5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ind w:left="1124"/>
      </w:pPr>
      <w:r>
        <w:rPr>
          <w:rFonts w:cs="Times New Roman" w:hAnsi="Times New Roman" w:eastAsia="Times New Roman" w:ascii="Times New Roman"/>
          <w:spacing w:val="2"/>
          <w:w w:val="87"/>
          <w:sz w:val="16"/>
          <w:szCs w:val="16"/>
        </w:rPr>
        <w:t>M</w:t>
      </w:r>
      <w:r>
        <w:rPr>
          <w:rFonts w:cs="Times New Roman" w:hAnsi="Times New Roman" w:eastAsia="Times New Roman" w:ascii="Times New Roman"/>
          <w:spacing w:val="0"/>
          <w:w w:val="118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10"/>
          <w:sz w:val="16"/>
          <w:szCs w:val="16"/>
        </w:rPr>
        <w:t>q</w:t>
      </w:r>
      <w:r>
        <w:rPr>
          <w:rFonts w:cs="Times New Roman" w:hAnsi="Times New Roman" w:eastAsia="Times New Roman" w:ascii="Times New Roman"/>
          <w:spacing w:val="-1"/>
          <w:w w:val="111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-1"/>
          <w:w w:val="111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1"/>
          <w:w w:val="118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-2"/>
          <w:w w:val="108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0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18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1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y</w:t>
      </w:r>
      <w:r>
        <w:rPr>
          <w:rFonts w:cs="Times New Roman" w:hAnsi="Times New Roman" w:eastAsia="Times New Roman" w:ascii="Times New Roman"/>
          <w:spacing w:val="9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"/>
          <w:w w:val="92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10"/>
          <w:sz w:val="16"/>
          <w:szCs w:val="16"/>
        </w:rPr>
        <w:t>q</w:t>
      </w:r>
      <w:r>
        <w:rPr>
          <w:rFonts w:cs="Times New Roman" w:hAnsi="Times New Roman" w:eastAsia="Times New Roman" w:ascii="Times New Roman"/>
          <w:spacing w:val="-1"/>
          <w:w w:val="111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1"/>
          <w:w w:val="110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-2"/>
          <w:w w:val="108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1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1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3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99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ro</w:t>
      </w:r>
      <w:r>
        <w:rPr>
          <w:rFonts w:cs="Times New Roman" w:hAnsi="Times New Roman" w:eastAsia="Times New Roman" w:ascii="Times New Roman"/>
          <w:spacing w:val="0"/>
          <w:w w:val="11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-1"/>
          <w:w w:val="111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0"/>
          <w:w w:val="104"/>
          <w:sz w:val="16"/>
          <w:szCs w:val="16"/>
        </w:rPr>
        <w:t>cc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ó</w:t>
      </w:r>
      <w:r>
        <w:rPr>
          <w:rFonts w:cs="Times New Roman" w:hAnsi="Times New Roman" w:eastAsia="Times New Roman" w:ascii="Times New Roman"/>
          <w:spacing w:val="0"/>
          <w:w w:val="111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                                                                      </w:t>
      </w:r>
      <w:r>
        <w:rPr>
          <w:rFonts w:cs="Times New Roman" w:hAnsi="Times New Roman" w:eastAsia="Times New Roman" w:ascii="Times New Roman"/>
          <w:spacing w:val="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9"/>
          <w:sz w:val="16"/>
          <w:szCs w:val="16"/>
        </w:rPr>
        <w:t>3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8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3</w:t>
      </w:r>
      <w:r>
        <w:rPr>
          <w:rFonts w:cs="Times New Roman" w:hAnsi="Times New Roman" w:eastAsia="Times New Roman" w:ascii="Times New Roman"/>
          <w:spacing w:val="2"/>
          <w:w w:val="109"/>
          <w:sz w:val="16"/>
          <w:szCs w:val="16"/>
        </w:rPr>
        <w:t>4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4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32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sz w:val="14"/>
          <w:szCs w:val="14"/>
        </w:rPr>
        <w:jc w:val="left"/>
        <w:spacing w:before="5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ind w:left="772"/>
      </w:pPr>
      <w:r>
        <w:rPr>
          <w:rFonts w:cs="Times New Roman" w:hAnsi="Times New Roman" w:eastAsia="Times New Roman" w:ascii="Times New Roman"/>
          <w:w w:val="92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w w:val="110"/>
          <w:sz w:val="16"/>
          <w:szCs w:val="16"/>
        </w:rPr>
        <w:t>q</w:t>
      </w:r>
      <w:r>
        <w:rPr>
          <w:rFonts w:cs="Times New Roman" w:hAnsi="Times New Roman" w:eastAsia="Times New Roman" w:ascii="Times New Roman"/>
          <w:spacing w:val="-1"/>
          <w:w w:val="111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0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10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1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9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87"/>
          <w:sz w:val="16"/>
          <w:szCs w:val="16"/>
        </w:rPr>
        <w:t>M</w:t>
      </w:r>
      <w:r>
        <w:rPr>
          <w:rFonts w:cs="Times New Roman" w:hAnsi="Times New Roman" w:eastAsia="Times New Roman" w:ascii="Times New Roman"/>
          <w:spacing w:val="-1"/>
          <w:w w:val="119"/>
          <w:sz w:val="16"/>
          <w:szCs w:val="16"/>
        </w:rPr>
        <w:t>é</w:t>
      </w:r>
      <w:r>
        <w:rPr>
          <w:rFonts w:cs="Times New Roman" w:hAnsi="Times New Roman" w:eastAsia="Times New Roman" w:ascii="Times New Roman"/>
          <w:spacing w:val="0"/>
          <w:w w:val="11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1"/>
          <w:w w:val="104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-2"/>
          <w:w w:val="108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1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1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y</w:t>
      </w:r>
      <w:r>
        <w:rPr>
          <w:rFonts w:cs="Times New Roman" w:hAnsi="Times New Roman" w:eastAsia="Times New Roman" w:ascii="Times New Roman"/>
          <w:spacing w:val="9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31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1"/>
          <w:w w:val="81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0"/>
          <w:w w:val="118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10"/>
          <w:sz w:val="16"/>
          <w:szCs w:val="16"/>
        </w:rPr>
        <w:t>b</w:t>
      </w:r>
      <w:r>
        <w:rPr>
          <w:rFonts w:cs="Times New Roman" w:hAnsi="Times New Roman" w:eastAsia="Times New Roman" w:ascii="Times New Roman"/>
          <w:spacing w:val="-2"/>
          <w:w w:val="108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0"/>
          <w:w w:val="118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-2"/>
          <w:w w:val="108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1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-9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9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8</w:t>
      </w:r>
      <w:r>
        <w:rPr>
          <w:rFonts w:cs="Times New Roman" w:hAnsi="Times New Roman" w:eastAsia="Times New Roman" w:ascii="Times New Roman"/>
          <w:spacing w:val="2"/>
          <w:w w:val="109"/>
          <w:sz w:val="16"/>
          <w:szCs w:val="16"/>
        </w:rPr>
        <w:t>6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3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00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sz w:val="14"/>
          <w:szCs w:val="14"/>
        </w:rPr>
        <w:jc w:val="left"/>
        <w:spacing w:before="5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ind w:left="1124"/>
      </w:pPr>
      <w:r>
        <w:rPr>
          <w:rFonts w:cs="Times New Roman" w:hAnsi="Times New Roman" w:eastAsia="Times New Roman" w:ascii="Times New Roman"/>
          <w:spacing w:val="1"/>
          <w:w w:val="92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10"/>
          <w:sz w:val="16"/>
          <w:szCs w:val="16"/>
        </w:rPr>
        <w:t>q</w:t>
      </w:r>
      <w:r>
        <w:rPr>
          <w:rFonts w:cs="Times New Roman" w:hAnsi="Times New Roman" w:eastAsia="Times New Roman" w:ascii="Times New Roman"/>
          <w:spacing w:val="-1"/>
          <w:w w:val="111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1"/>
          <w:w w:val="110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-2"/>
          <w:w w:val="108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1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1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87"/>
          <w:sz w:val="16"/>
          <w:szCs w:val="16"/>
        </w:rPr>
        <w:t>M</w:t>
      </w:r>
      <w:r>
        <w:rPr>
          <w:rFonts w:cs="Times New Roman" w:hAnsi="Times New Roman" w:eastAsia="Times New Roman" w:ascii="Times New Roman"/>
          <w:spacing w:val="-1"/>
          <w:w w:val="119"/>
          <w:sz w:val="16"/>
          <w:szCs w:val="16"/>
        </w:rPr>
        <w:t>é</w:t>
      </w:r>
      <w:r>
        <w:rPr>
          <w:rFonts w:cs="Times New Roman" w:hAnsi="Times New Roman" w:eastAsia="Times New Roman" w:ascii="Times New Roman"/>
          <w:spacing w:val="0"/>
          <w:w w:val="11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1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y</w:t>
      </w:r>
      <w:r>
        <w:rPr>
          <w:rFonts w:cs="Times New Roman" w:hAnsi="Times New Roman" w:eastAsia="Times New Roman" w:ascii="Times New Roman"/>
          <w:spacing w:val="9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31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1"/>
          <w:w w:val="81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0"/>
          <w:w w:val="118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10"/>
          <w:sz w:val="16"/>
          <w:szCs w:val="16"/>
        </w:rPr>
        <w:t>b</w:t>
      </w:r>
      <w:r>
        <w:rPr>
          <w:rFonts w:cs="Times New Roman" w:hAnsi="Times New Roman" w:eastAsia="Times New Roman" w:ascii="Times New Roman"/>
          <w:spacing w:val="-2"/>
          <w:w w:val="108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0"/>
          <w:w w:val="118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-2"/>
          <w:w w:val="108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1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-3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9"/>
          <w:sz w:val="16"/>
          <w:szCs w:val="16"/>
        </w:rPr>
        <w:t>9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spacing w:val="-1"/>
          <w:w w:val="109"/>
          <w:sz w:val="16"/>
          <w:szCs w:val="16"/>
        </w:rPr>
        <w:t>8</w:t>
      </w:r>
      <w:r>
        <w:rPr>
          <w:rFonts w:cs="Times New Roman" w:hAnsi="Times New Roman" w:eastAsia="Times New Roman" w:ascii="Times New Roman"/>
          <w:spacing w:val="2"/>
          <w:w w:val="109"/>
          <w:sz w:val="16"/>
          <w:szCs w:val="16"/>
        </w:rPr>
        <w:t>6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3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00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sz w:val="14"/>
          <w:szCs w:val="14"/>
        </w:rPr>
        <w:jc w:val="left"/>
        <w:spacing w:before="5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ind w:left="772"/>
      </w:pPr>
      <w:r>
        <w:rPr>
          <w:rFonts w:cs="Times New Roman" w:hAnsi="Times New Roman" w:eastAsia="Times New Roman" w:ascii="Times New Roman"/>
          <w:w w:val="92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w w:val="110"/>
          <w:sz w:val="16"/>
          <w:szCs w:val="16"/>
        </w:rPr>
        <w:t>q</w:t>
      </w:r>
      <w:r>
        <w:rPr>
          <w:rFonts w:cs="Times New Roman" w:hAnsi="Times New Roman" w:eastAsia="Times New Roman" w:ascii="Times New Roman"/>
          <w:spacing w:val="-1"/>
          <w:w w:val="111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0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10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3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11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-2"/>
          <w:w w:val="111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0"/>
          <w:w w:val="111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-1"/>
          <w:w w:val="111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0"/>
          <w:w w:val="111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1"/>
          <w:w w:val="111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-2"/>
          <w:w w:val="111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11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0"/>
          <w:w w:val="111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-1"/>
          <w:w w:val="11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spacing w:val="7"/>
          <w:w w:val="11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96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-2"/>
          <w:w w:val="108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0"/>
          <w:w w:val="118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04"/>
          <w:sz w:val="16"/>
          <w:szCs w:val="16"/>
        </w:rPr>
        <w:t>cc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ó</w:t>
      </w:r>
      <w:r>
        <w:rPr>
          <w:rFonts w:cs="Times New Roman" w:hAnsi="Times New Roman" w:eastAsia="Times New Roman" w:ascii="Times New Roman"/>
          <w:spacing w:val="0"/>
          <w:w w:val="111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9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y</w:t>
      </w:r>
      <w:r>
        <w:rPr>
          <w:rFonts w:cs="Times New Roman" w:hAnsi="Times New Roman" w:eastAsia="Times New Roman" w:ascii="Times New Roman"/>
          <w:spacing w:val="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92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82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-1"/>
          <w:w w:val="119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16"/>
          <w:szCs w:val="16"/>
        </w:rPr>
        <w:t>v</w:t>
      </w:r>
      <w:r>
        <w:rPr>
          <w:rFonts w:cs="Times New Roman" w:hAnsi="Times New Roman" w:eastAsia="Times New Roman" w:ascii="Times New Roman"/>
          <w:spacing w:val="1"/>
          <w:w w:val="118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04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ó</w:t>
      </w:r>
      <w:r>
        <w:rPr>
          <w:rFonts w:cs="Times New Roman" w:hAnsi="Times New Roman" w:eastAsia="Times New Roman" w:ascii="Times New Roman"/>
          <w:spacing w:val="0"/>
          <w:w w:val="111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                                                                  </w:t>
      </w:r>
      <w:r>
        <w:rPr>
          <w:rFonts w:cs="Times New Roman" w:hAnsi="Times New Roman" w:eastAsia="Times New Roman" w:ascii="Times New Roman"/>
          <w:spacing w:val="3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3</w:t>
      </w:r>
      <w:r>
        <w:rPr>
          <w:rFonts w:cs="Times New Roman" w:hAnsi="Times New Roman" w:eastAsia="Times New Roman" w:ascii="Times New Roman"/>
          <w:spacing w:val="2"/>
          <w:w w:val="109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7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9</w:t>
      </w:r>
      <w:r>
        <w:rPr>
          <w:rFonts w:cs="Times New Roman" w:hAnsi="Times New Roman" w:eastAsia="Times New Roman" w:ascii="Times New Roman"/>
          <w:spacing w:val="2"/>
          <w:w w:val="109"/>
          <w:sz w:val="16"/>
          <w:szCs w:val="16"/>
        </w:rPr>
        <w:t>6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2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74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sz w:val="14"/>
          <w:szCs w:val="14"/>
        </w:rPr>
        <w:jc w:val="left"/>
        <w:spacing w:before="5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ind w:left="1124"/>
      </w:pPr>
      <w:r>
        <w:rPr>
          <w:rFonts w:cs="Times New Roman" w:hAnsi="Times New Roman" w:eastAsia="Times New Roman" w:ascii="Times New Roman"/>
          <w:w w:val="82"/>
          <w:sz w:val="16"/>
          <w:szCs w:val="16"/>
        </w:rPr>
        <w:t>V</w:t>
      </w:r>
      <w:r>
        <w:rPr>
          <w:rFonts w:cs="Times New Roman" w:hAnsi="Times New Roman" w:eastAsia="Times New Roman" w:ascii="Times New Roman"/>
          <w:spacing w:val="-1"/>
          <w:w w:val="119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6"/>
          <w:szCs w:val="16"/>
        </w:rPr>
        <w:t>h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í</w:t>
      </w:r>
      <w:r>
        <w:rPr>
          <w:rFonts w:cs="Times New Roman" w:hAnsi="Times New Roman" w:eastAsia="Times New Roman" w:ascii="Times New Roman"/>
          <w:spacing w:val="1"/>
          <w:w w:val="104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-1"/>
          <w:w w:val="111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1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3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10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0"/>
          <w:w w:val="110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0"/>
          <w:w w:val="11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-1"/>
          <w:w w:val="11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-1"/>
          <w:w w:val="110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1"/>
          <w:w w:val="110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-2"/>
          <w:w w:val="11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10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0"/>
          <w:w w:val="110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0"/>
          <w:w w:val="11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10"/>
          <w:sz w:val="16"/>
          <w:szCs w:val="16"/>
        </w:rPr>
        <w:t>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30"/>
          <w:w w:val="11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31</w:t>
      </w:r>
      <w:r>
        <w:rPr>
          <w:rFonts w:cs="Times New Roman" w:hAnsi="Times New Roman" w:eastAsia="Times New Roman" w:ascii="Times New Roman"/>
          <w:spacing w:val="2"/>
          <w:w w:val="109"/>
          <w:sz w:val="16"/>
          <w:szCs w:val="16"/>
        </w:rPr>
        <w:t>7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96</w:t>
      </w:r>
      <w:r>
        <w:rPr>
          <w:rFonts w:cs="Times New Roman" w:hAnsi="Times New Roman" w:eastAsia="Times New Roman" w:ascii="Times New Roman"/>
          <w:spacing w:val="2"/>
          <w:w w:val="109"/>
          <w:sz w:val="16"/>
          <w:szCs w:val="16"/>
        </w:rPr>
        <w:t>2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74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sz w:val="14"/>
          <w:szCs w:val="14"/>
        </w:rPr>
        <w:jc w:val="left"/>
        <w:spacing w:before="5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ind w:left="772"/>
      </w:pPr>
      <w:r>
        <w:rPr>
          <w:rFonts w:cs="Times New Roman" w:hAnsi="Times New Roman" w:eastAsia="Times New Roman" w:ascii="Times New Roman"/>
          <w:w w:val="87"/>
          <w:sz w:val="16"/>
          <w:szCs w:val="16"/>
        </w:rPr>
        <w:t>M</w:t>
      </w:r>
      <w:r>
        <w:rPr>
          <w:rFonts w:cs="Times New Roman" w:hAnsi="Times New Roman" w:eastAsia="Times New Roman" w:ascii="Times New Roman"/>
          <w:w w:val="118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w w:val="110"/>
          <w:sz w:val="16"/>
          <w:szCs w:val="16"/>
        </w:rPr>
        <w:t>q</w:t>
      </w:r>
      <w:r>
        <w:rPr>
          <w:rFonts w:cs="Times New Roman" w:hAnsi="Times New Roman" w:eastAsia="Times New Roman" w:ascii="Times New Roman"/>
          <w:spacing w:val="-1"/>
          <w:w w:val="111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11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0"/>
          <w:w w:val="118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-2"/>
          <w:w w:val="108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0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18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spacing w:val="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92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10"/>
          <w:sz w:val="16"/>
          <w:szCs w:val="16"/>
        </w:rPr>
        <w:t>q</w:t>
      </w:r>
      <w:r>
        <w:rPr>
          <w:rFonts w:cs="Times New Roman" w:hAnsi="Times New Roman" w:eastAsia="Times New Roman" w:ascii="Times New Roman"/>
          <w:spacing w:val="-1"/>
          <w:w w:val="111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0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10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y</w:t>
      </w:r>
      <w:r>
        <w:rPr>
          <w:rFonts w:cs="Times New Roman" w:hAnsi="Times New Roman" w:eastAsia="Times New Roman" w:ascii="Times New Roman"/>
          <w:spacing w:val="9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98"/>
          <w:sz w:val="16"/>
          <w:szCs w:val="16"/>
        </w:rPr>
        <w:t>M</w:t>
      </w:r>
      <w:r>
        <w:rPr>
          <w:rFonts w:cs="Times New Roman" w:hAnsi="Times New Roman" w:eastAsia="Times New Roman" w:ascii="Times New Roman"/>
          <w:spacing w:val="-2"/>
          <w:w w:val="98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1"/>
          <w:w w:val="98"/>
          <w:sz w:val="16"/>
          <w:szCs w:val="16"/>
        </w:rPr>
        <w:t>b</w:t>
      </w:r>
      <w:r>
        <w:rPr>
          <w:rFonts w:cs="Times New Roman" w:hAnsi="Times New Roman" w:eastAsia="Times New Roman" w:ascii="Times New Roman"/>
          <w:spacing w:val="-1"/>
          <w:w w:val="98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-1"/>
          <w:w w:val="98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0"/>
          <w:w w:val="98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98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98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-1"/>
          <w:w w:val="98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98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12"/>
          <w:w w:val="98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1"/>
          <w:w w:val="94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16"/>
          <w:szCs w:val="16"/>
        </w:rPr>
        <w:t>v</w:t>
      </w:r>
      <w:r>
        <w:rPr>
          <w:rFonts w:cs="Times New Roman" w:hAnsi="Times New Roman" w:eastAsia="Times New Roman" w:ascii="Times New Roman"/>
          <w:spacing w:val="-1"/>
          <w:w w:val="119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0"/>
          <w:w w:val="11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                                                                          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6</w:t>
      </w:r>
      <w:r>
        <w:rPr>
          <w:rFonts w:cs="Times New Roman" w:hAnsi="Times New Roman" w:eastAsia="Times New Roman" w:ascii="Times New Roman"/>
          <w:spacing w:val="2"/>
          <w:w w:val="109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6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2</w:t>
      </w:r>
      <w:r>
        <w:rPr>
          <w:rFonts w:cs="Times New Roman" w:hAnsi="Times New Roman" w:eastAsia="Times New Roman" w:ascii="Times New Roman"/>
          <w:spacing w:val="2"/>
          <w:w w:val="109"/>
          <w:sz w:val="16"/>
          <w:szCs w:val="16"/>
        </w:rPr>
        <w:t>6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2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66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sz w:val="14"/>
          <w:szCs w:val="14"/>
        </w:rPr>
        <w:jc w:val="left"/>
        <w:spacing w:before="5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ind w:left="1124"/>
      </w:pPr>
      <w:r>
        <w:rPr>
          <w:rFonts w:cs="Times New Roman" w:hAnsi="Times New Roman" w:eastAsia="Times New Roman" w:ascii="Times New Roman"/>
          <w:spacing w:val="2"/>
          <w:w w:val="87"/>
          <w:sz w:val="16"/>
          <w:szCs w:val="16"/>
        </w:rPr>
        <w:t>M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-2"/>
          <w:w w:val="110"/>
          <w:sz w:val="16"/>
          <w:szCs w:val="16"/>
        </w:rPr>
        <w:t>b</w:t>
      </w:r>
      <w:r>
        <w:rPr>
          <w:rFonts w:cs="Times New Roman" w:hAnsi="Times New Roman" w:eastAsia="Times New Roman" w:ascii="Times New Roman"/>
          <w:spacing w:val="0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0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18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-2"/>
          <w:w w:val="108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0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1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      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9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spacing w:val="2"/>
          <w:w w:val="109"/>
          <w:sz w:val="16"/>
          <w:szCs w:val="16"/>
        </w:rPr>
        <w:t>7</w:t>
      </w:r>
      <w:r>
        <w:rPr>
          <w:rFonts w:cs="Times New Roman" w:hAnsi="Times New Roman" w:eastAsia="Times New Roman" w:ascii="Times New Roman"/>
          <w:spacing w:val="-2"/>
          <w:w w:val="121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spacing w:val="2"/>
          <w:w w:val="109"/>
          <w:sz w:val="16"/>
          <w:szCs w:val="16"/>
        </w:rPr>
        <w:t>7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7</w:t>
      </w:r>
      <w:r>
        <w:rPr>
          <w:rFonts w:cs="Times New Roman" w:hAnsi="Times New Roman" w:eastAsia="Times New Roman" w:ascii="Times New Roman"/>
          <w:spacing w:val="2"/>
          <w:w w:val="109"/>
          <w:sz w:val="16"/>
          <w:szCs w:val="16"/>
        </w:rPr>
        <w:t>7</w:t>
      </w:r>
      <w:r>
        <w:rPr>
          <w:rFonts w:cs="Times New Roman" w:hAnsi="Times New Roman" w:eastAsia="Times New Roman" w:ascii="Times New Roman"/>
          <w:spacing w:val="-2"/>
          <w:w w:val="121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2"/>
          <w:w w:val="109"/>
          <w:sz w:val="16"/>
          <w:szCs w:val="16"/>
        </w:rPr>
        <w:t>8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sz w:val="14"/>
          <w:szCs w:val="14"/>
        </w:rPr>
        <w:jc w:val="left"/>
        <w:spacing w:before="5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ind w:left="1124"/>
      </w:pPr>
      <w:r>
        <w:rPr>
          <w:rFonts w:cs="Times New Roman" w:hAnsi="Times New Roman" w:eastAsia="Times New Roman" w:ascii="Times New Roman"/>
          <w:spacing w:val="2"/>
          <w:w w:val="87"/>
          <w:sz w:val="16"/>
          <w:szCs w:val="16"/>
        </w:rPr>
        <w:t>M</w:t>
      </w:r>
      <w:r>
        <w:rPr>
          <w:rFonts w:cs="Times New Roman" w:hAnsi="Times New Roman" w:eastAsia="Times New Roman" w:ascii="Times New Roman"/>
          <w:spacing w:val="0"/>
          <w:w w:val="118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10"/>
          <w:sz w:val="16"/>
          <w:szCs w:val="16"/>
        </w:rPr>
        <w:t>q</w:t>
      </w:r>
      <w:r>
        <w:rPr>
          <w:rFonts w:cs="Times New Roman" w:hAnsi="Times New Roman" w:eastAsia="Times New Roman" w:ascii="Times New Roman"/>
          <w:spacing w:val="-1"/>
          <w:w w:val="111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-1"/>
          <w:w w:val="111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1"/>
          <w:w w:val="118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-2"/>
          <w:w w:val="108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0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18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1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y</w:t>
      </w:r>
      <w:r>
        <w:rPr>
          <w:rFonts w:cs="Times New Roman" w:hAnsi="Times New Roman" w:eastAsia="Times New Roman" w:ascii="Times New Roman"/>
          <w:spacing w:val="9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"/>
          <w:w w:val="92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10"/>
          <w:sz w:val="16"/>
          <w:szCs w:val="16"/>
        </w:rPr>
        <w:t>q</w:t>
      </w:r>
      <w:r>
        <w:rPr>
          <w:rFonts w:cs="Times New Roman" w:hAnsi="Times New Roman" w:eastAsia="Times New Roman" w:ascii="Times New Roman"/>
          <w:spacing w:val="-1"/>
          <w:w w:val="111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1"/>
          <w:w w:val="110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-2"/>
          <w:w w:val="108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1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9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16</w:t>
      </w:r>
      <w:r>
        <w:rPr>
          <w:rFonts w:cs="Times New Roman" w:hAnsi="Times New Roman" w:eastAsia="Times New Roman" w:ascii="Times New Roman"/>
          <w:spacing w:val="2"/>
          <w:w w:val="109"/>
          <w:sz w:val="16"/>
          <w:szCs w:val="16"/>
        </w:rPr>
        <w:t>6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88</w:t>
      </w:r>
      <w:r>
        <w:rPr>
          <w:rFonts w:cs="Times New Roman" w:hAnsi="Times New Roman" w:eastAsia="Times New Roman" w:ascii="Times New Roman"/>
          <w:spacing w:val="2"/>
          <w:w w:val="109"/>
          <w:sz w:val="16"/>
          <w:szCs w:val="16"/>
        </w:rPr>
        <w:t>5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53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sz w:val="14"/>
          <w:szCs w:val="14"/>
        </w:rPr>
        <w:jc w:val="left"/>
        <w:spacing w:before="5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ind w:left="1124"/>
      </w:pPr>
      <w:r>
        <w:rPr>
          <w:rFonts w:cs="Times New Roman" w:hAnsi="Times New Roman" w:eastAsia="Times New Roman" w:ascii="Times New Roman"/>
          <w:spacing w:val="2"/>
          <w:w w:val="87"/>
          <w:sz w:val="16"/>
          <w:szCs w:val="16"/>
        </w:rPr>
        <w:t>M</w:t>
      </w:r>
      <w:r>
        <w:rPr>
          <w:rFonts w:cs="Times New Roman" w:hAnsi="Times New Roman" w:eastAsia="Times New Roman" w:ascii="Times New Roman"/>
          <w:spacing w:val="0"/>
          <w:w w:val="118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10"/>
          <w:sz w:val="16"/>
          <w:szCs w:val="16"/>
        </w:rPr>
        <w:t>q</w:t>
      </w:r>
      <w:r>
        <w:rPr>
          <w:rFonts w:cs="Times New Roman" w:hAnsi="Times New Roman" w:eastAsia="Times New Roman" w:ascii="Times New Roman"/>
          <w:spacing w:val="-1"/>
          <w:w w:val="111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-1"/>
          <w:w w:val="111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1"/>
          <w:w w:val="118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-2"/>
          <w:w w:val="108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0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18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y</w:t>
      </w:r>
      <w:r>
        <w:rPr>
          <w:rFonts w:cs="Times New Roman" w:hAnsi="Times New Roman" w:eastAsia="Times New Roman" w:ascii="Times New Roman"/>
          <w:spacing w:val="9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"/>
          <w:w w:val="92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10"/>
          <w:sz w:val="16"/>
          <w:szCs w:val="16"/>
        </w:rPr>
        <w:t>q</w:t>
      </w:r>
      <w:r>
        <w:rPr>
          <w:rFonts w:cs="Times New Roman" w:hAnsi="Times New Roman" w:eastAsia="Times New Roman" w:ascii="Times New Roman"/>
          <w:spacing w:val="-1"/>
          <w:w w:val="111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1"/>
          <w:w w:val="110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3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99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ro</w:t>
      </w:r>
      <w:r>
        <w:rPr>
          <w:rFonts w:cs="Times New Roman" w:hAnsi="Times New Roman" w:eastAsia="Times New Roman" w:ascii="Times New Roman"/>
          <w:spacing w:val="-2"/>
          <w:w w:val="11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11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0"/>
          <w:w w:val="104"/>
          <w:sz w:val="16"/>
          <w:szCs w:val="16"/>
        </w:rPr>
        <w:t>cc</w:t>
      </w:r>
      <w:r>
        <w:rPr>
          <w:rFonts w:cs="Times New Roman" w:hAnsi="Times New Roman" w:eastAsia="Times New Roman" w:ascii="Times New Roman"/>
          <w:spacing w:val="0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-2"/>
          <w:w w:val="108"/>
          <w:sz w:val="16"/>
          <w:szCs w:val="16"/>
        </w:rPr>
        <w:t>ó</w:t>
      </w:r>
      <w:r>
        <w:rPr>
          <w:rFonts w:cs="Times New Roman" w:hAnsi="Times New Roman" w:eastAsia="Times New Roman" w:ascii="Times New Roman"/>
          <w:spacing w:val="0"/>
          <w:w w:val="111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1"/>
          <w:w w:val="83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10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16"/>
          <w:szCs w:val="16"/>
        </w:rPr>
        <w:t>y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1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-1"/>
          <w:w w:val="111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0"/>
          <w:w w:val="11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-1"/>
          <w:w w:val="111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0"/>
          <w:w w:val="104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                                         </w:t>
      </w:r>
      <w:r>
        <w:rPr>
          <w:rFonts w:cs="Times New Roman" w:hAnsi="Times New Roman" w:eastAsia="Times New Roman" w:ascii="Times New Roman"/>
          <w:spacing w:val="-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7</w:t>
      </w:r>
      <w:r>
        <w:rPr>
          <w:rFonts w:cs="Times New Roman" w:hAnsi="Times New Roman" w:eastAsia="Times New Roman" w:ascii="Times New Roman"/>
          <w:spacing w:val="2"/>
          <w:w w:val="109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8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91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sz w:val="14"/>
          <w:szCs w:val="14"/>
        </w:rPr>
        <w:jc w:val="left"/>
        <w:spacing w:before="5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ind w:left="1124"/>
      </w:pPr>
      <w:r>
        <w:rPr>
          <w:rFonts w:cs="Times New Roman" w:hAnsi="Times New Roman" w:eastAsia="Times New Roman" w:ascii="Times New Roman"/>
          <w:spacing w:val="1"/>
          <w:w w:val="92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10"/>
          <w:sz w:val="16"/>
          <w:szCs w:val="16"/>
        </w:rPr>
        <w:t>q</w:t>
      </w:r>
      <w:r>
        <w:rPr>
          <w:rFonts w:cs="Times New Roman" w:hAnsi="Times New Roman" w:eastAsia="Times New Roman" w:ascii="Times New Roman"/>
          <w:spacing w:val="-1"/>
          <w:w w:val="111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1"/>
          <w:w w:val="110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-2"/>
          <w:w w:val="108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1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1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1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-1"/>
          <w:w w:val="111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-1"/>
          <w:w w:val="95"/>
          <w:sz w:val="16"/>
          <w:szCs w:val="16"/>
        </w:rPr>
        <w:t>f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or</w:t>
      </w:r>
      <w:r>
        <w:rPr>
          <w:rFonts w:cs="Times New Roman" w:hAnsi="Times New Roman" w:eastAsia="Times New Roman" w:ascii="Times New Roman"/>
          <w:spacing w:val="-1"/>
          <w:w w:val="108"/>
          <w:sz w:val="16"/>
          <w:szCs w:val="16"/>
        </w:rPr>
        <w:t>m</w:t>
      </w:r>
      <w:r>
        <w:rPr>
          <w:rFonts w:cs="Times New Roman" w:hAnsi="Times New Roman" w:eastAsia="Times New Roman" w:ascii="Times New Roman"/>
          <w:spacing w:val="1"/>
          <w:w w:val="118"/>
          <w:sz w:val="16"/>
          <w:szCs w:val="16"/>
        </w:rPr>
        <w:t>á</w:t>
      </w:r>
      <w:r>
        <w:rPr>
          <w:rFonts w:cs="Times New Roman" w:hAnsi="Times New Roman" w:eastAsia="Times New Roman" w:ascii="Times New Roman"/>
          <w:spacing w:val="-2"/>
          <w:w w:val="121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0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1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17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9"/>
          <w:sz w:val="16"/>
          <w:szCs w:val="16"/>
        </w:rPr>
        <w:t>3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66</w:t>
      </w:r>
      <w:r>
        <w:rPr>
          <w:rFonts w:cs="Times New Roman" w:hAnsi="Times New Roman" w:eastAsia="Times New Roman" w:ascii="Times New Roman"/>
          <w:spacing w:val="1"/>
          <w:w w:val="121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7</w:t>
      </w:r>
      <w:r>
        <w:rPr>
          <w:rFonts w:cs="Times New Roman" w:hAnsi="Times New Roman" w:eastAsia="Times New Roman" w:ascii="Times New Roman"/>
          <w:spacing w:val="2"/>
          <w:w w:val="109"/>
          <w:sz w:val="16"/>
          <w:szCs w:val="16"/>
        </w:rPr>
        <w:t>9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4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24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sz w:val="14"/>
          <w:szCs w:val="14"/>
        </w:rPr>
        <w:jc w:val="left"/>
        <w:spacing w:before="5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ind w:left="1124"/>
      </w:pPr>
      <w:r>
        <w:rPr>
          <w:rFonts w:cs="Times New Roman" w:hAnsi="Times New Roman" w:eastAsia="Times New Roman" w:ascii="Times New Roman"/>
          <w:spacing w:val="-1"/>
          <w:w w:val="93"/>
          <w:sz w:val="16"/>
          <w:szCs w:val="16"/>
        </w:rPr>
        <w:t>H</w:t>
      </w:r>
      <w:r>
        <w:rPr>
          <w:rFonts w:cs="Times New Roman" w:hAnsi="Times New Roman" w:eastAsia="Times New Roman" w:ascii="Times New Roman"/>
          <w:spacing w:val="0"/>
          <w:w w:val="119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rr</w:t>
      </w:r>
      <w:r>
        <w:rPr>
          <w:rFonts w:cs="Times New Roman" w:hAnsi="Times New Roman" w:eastAsia="Times New Roman" w:ascii="Times New Roman"/>
          <w:spacing w:val="0"/>
          <w:w w:val="118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-1"/>
          <w:w w:val="108"/>
          <w:sz w:val="16"/>
          <w:szCs w:val="16"/>
        </w:rPr>
        <w:t>m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-1"/>
          <w:w w:val="119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0"/>
          <w:w w:val="118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1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9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y</w:t>
      </w:r>
      <w:r>
        <w:rPr>
          <w:rFonts w:cs="Times New Roman" w:hAnsi="Times New Roman" w:eastAsia="Times New Roman" w:ascii="Times New Roman"/>
          <w:spacing w:val="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10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-1"/>
          <w:w w:val="11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1"/>
          <w:w w:val="110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-1"/>
          <w:w w:val="110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-1"/>
          <w:w w:val="11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10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10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-2"/>
          <w:w w:val="11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10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13"/>
          <w:w w:val="11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99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-1"/>
          <w:w w:val="111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1"/>
          <w:w w:val="104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10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0"/>
          <w:w w:val="118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-1"/>
          <w:w w:val="119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1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                                                                           </w:t>
      </w:r>
      <w:r>
        <w:rPr>
          <w:rFonts w:cs="Times New Roman" w:hAnsi="Times New Roman" w:eastAsia="Times New Roman" w:ascii="Times New Roman"/>
          <w:spacing w:val="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8</w:t>
      </w:r>
      <w:r>
        <w:rPr>
          <w:rFonts w:cs="Times New Roman" w:hAnsi="Times New Roman" w:eastAsia="Times New Roman" w:ascii="Times New Roman"/>
          <w:spacing w:val="2"/>
          <w:w w:val="109"/>
          <w:sz w:val="16"/>
          <w:szCs w:val="16"/>
        </w:rPr>
        <w:t>4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7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50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sz w:val="14"/>
          <w:szCs w:val="14"/>
        </w:rPr>
        <w:jc w:val="left"/>
        <w:spacing w:before="5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ind w:left="1124"/>
      </w:pPr>
      <w:r>
        <w:rPr>
          <w:rFonts w:cs="Times New Roman" w:hAnsi="Times New Roman" w:eastAsia="Times New Roman" w:ascii="Times New Roman"/>
          <w:spacing w:val="-1"/>
          <w:w w:val="88"/>
          <w:sz w:val="16"/>
          <w:szCs w:val="16"/>
        </w:rPr>
        <w:t>B</w:t>
      </w:r>
      <w:r>
        <w:rPr>
          <w:rFonts w:cs="Times New Roman" w:hAnsi="Times New Roman" w:eastAsia="Times New Roman" w:ascii="Times New Roman"/>
          <w:spacing w:val="0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-1"/>
          <w:w w:val="119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-1"/>
          <w:w w:val="111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0"/>
          <w:w w:val="119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1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87"/>
          <w:sz w:val="16"/>
          <w:szCs w:val="16"/>
        </w:rPr>
        <w:t>M</w:t>
      </w:r>
      <w:r>
        <w:rPr>
          <w:rFonts w:cs="Times New Roman" w:hAnsi="Times New Roman" w:eastAsia="Times New Roman" w:ascii="Times New Roman"/>
          <w:spacing w:val="-1"/>
          <w:w w:val="111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-1"/>
          <w:w w:val="119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1"/>
          <w:w w:val="110"/>
          <w:sz w:val="16"/>
          <w:szCs w:val="16"/>
        </w:rPr>
        <w:t>b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-1"/>
          <w:w w:val="119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1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1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1"/>
          <w:w w:val="94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16"/>
          <w:szCs w:val="16"/>
        </w:rPr>
        <w:t>v</w:t>
      </w:r>
      <w:r>
        <w:rPr>
          <w:rFonts w:cs="Times New Roman" w:hAnsi="Times New Roman" w:eastAsia="Times New Roman" w:ascii="Times New Roman"/>
          <w:spacing w:val="0"/>
          <w:w w:val="119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0"/>
          <w:w w:val="11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1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2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6</w:t>
      </w:r>
      <w:r>
        <w:rPr>
          <w:rFonts w:cs="Times New Roman" w:hAnsi="Times New Roman" w:eastAsia="Times New Roman" w:ascii="Times New Roman"/>
          <w:spacing w:val="2"/>
          <w:w w:val="109"/>
          <w:sz w:val="16"/>
          <w:szCs w:val="16"/>
        </w:rPr>
        <w:t>3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spacing w:val="-1"/>
          <w:w w:val="109"/>
          <w:sz w:val="16"/>
          <w:szCs w:val="16"/>
        </w:rPr>
        <w:t>2</w:t>
      </w:r>
      <w:r>
        <w:rPr>
          <w:rFonts w:cs="Times New Roman" w:hAnsi="Times New Roman" w:eastAsia="Times New Roman" w:ascii="Times New Roman"/>
          <w:spacing w:val="2"/>
          <w:w w:val="109"/>
          <w:sz w:val="16"/>
          <w:szCs w:val="16"/>
        </w:rPr>
        <w:t>3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8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67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sz w:val="14"/>
          <w:szCs w:val="14"/>
        </w:rPr>
        <w:jc w:val="left"/>
        <w:spacing w:before="5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ind w:left="772"/>
      </w:pPr>
      <w:r>
        <w:rPr>
          <w:rFonts w:cs="Times New Roman" w:hAnsi="Times New Roman" w:eastAsia="Times New Roman" w:ascii="Times New Roman"/>
          <w:spacing w:val="-1"/>
          <w:w w:val="94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-1"/>
          <w:w w:val="119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10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-1"/>
          <w:w w:val="119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04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1"/>
          <w:w w:val="118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04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ó</w:t>
      </w:r>
      <w:r>
        <w:rPr>
          <w:rFonts w:cs="Times New Roman" w:hAnsi="Times New Roman" w:eastAsia="Times New Roman" w:ascii="Times New Roman"/>
          <w:spacing w:val="0"/>
          <w:w w:val="111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9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83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04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-1"/>
          <w:w w:val="111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m</w:t>
      </w:r>
      <w:r>
        <w:rPr>
          <w:rFonts w:cs="Times New Roman" w:hAnsi="Times New Roman" w:eastAsia="Times New Roman" w:ascii="Times New Roman"/>
          <w:spacing w:val="-1"/>
          <w:w w:val="111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0"/>
          <w:w w:val="118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1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18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14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-1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7</w:t>
      </w:r>
      <w:r>
        <w:rPr>
          <w:rFonts w:cs="Times New Roman" w:hAnsi="Times New Roman" w:eastAsia="Times New Roman" w:ascii="Times New Roman"/>
          <w:spacing w:val="2"/>
          <w:w w:val="109"/>
          <w:sz w:val="16"/>
          <w:szCs w:val="16"/>
        </w:rPr>
        <w:t>6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4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0</w:t>
      </w:r>
      <w:r>
        <w:rPr>
          <w:rFonts w:cs="Times New Roman" w:hAnsi="Times New Roman" w:eastAsia="Times New Roman" w:ascii="Times New Roman"/>
          <w:spacing w:val="2"/>
          <w:w w:val="109"/>
          <w:sz w:val="16"/>
          <w:szCs w:val="16"/>
        </w:rPr>
        <w:t>5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6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92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sz w:val="14"/>
          <w:szCs w:val="14"/>
        </w:rPr>
        <w:jc w:val="left"/>
        <w:spacing w:before="5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ind w:left="1124"/>
      </w:pPr>
      <w:r>
        <w:rPr>
          <w:rFonts w:cs="Times New Roman" w:hAnsi="Times New Roman" w:eastAsia="Times New Roman" w:ascii="Times New Roman"/>
          <w:spacing w:val="-1"/>
          <w:w w:val="88"/>
          <w:sz w:val="16"/>
          <w:szCs w:val="16"/>
        </w:rPr>
        <w:t>B</w:t>
      </w:r>
      <w:r>
        <w:rPr>
          <w:rFonts w:cs="Times New Roman" w:hAnsi="Times New Roman" w:eastAsia="Times New Roman" w:ascii="Times New Roman"/>
          <w:spacing w:val="0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-1"/>
          <w:w w:val="119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-1"/>
          <w:w w:val="111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0"/>
          <w:w w:val="119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1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"/>
          <w:w w:val="11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-1"/>
          <w:w w:val="111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-1"/>
          <w:w w:val="108"/>
          <w:sz w:val="16"/>
          <w:szCs w:val="16"/>
        </w:rPr>
        <w:t>m</w:t>
      </w:r>
      <w:r>
        <w:rPr>
          <w:rFonts w:cs="Times New Roman" w:hAnsi="Times New Roman" w:eastAsia="Times New Roman" w:ascii="Times New Roman"/>
          <w:spacing w:val="0"/>
          <w:w w:val="111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-1"/>
          <w:w w:val="119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10"/>
          <w:sz w:val="16"/>
          <w:szCs w:val="16"/>
        </w:rPr>
        <w:t>b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0"/>
          <w:w w:val="119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1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-16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-1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2</w:t>
      </w:r>
      <w:r>
        <w:rPr>
          <w:rFonts w:cs="Times New Roman" w:hAnsi="Times New Roman" w:eastAsia="Times New Roman" w:ascii="Times New Roman"/>
          <w:spacing w:val="2"/>
          <w:w w:val="109"/>
          <w:sz w:val="16"/>
          <w:szCs w:val="16"/>
        </w:rPr>
        <w:t>4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0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0</w:t>
      </w:r>
      <w:r>
        <w:rPr>
          <w:rFonts w:cs="Times New Roman" w:hAnsi="Times New Roman" w:eastAsia="Times New Roman" w:ascii="Times New Roman"/>
          <w:spacing w:val="2"/>
          <w:w w:val="109"/>
          <w:sz w:val="16"/>
          <w:szCs w:val="16"/>
        </w:rPr>
        <w:t>6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9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77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sz w:val="14"/>
          <w:szCs w:val="14"/>
        </w:rPr>
        <w:jc w:val="left"/>
        <w:spacing w:before="5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ind w:left="1124"/>
      </w:pPr>
      <w:r>
        <w:rPr>
          <w:rFonts w:cs="Times New Roman" w:hAnsi="Times New Roman" w:eastAsia="Times New Roman" w:ascii="Times New Roman"/>
          <w:spacing w:val="2"/>
          <w:w w:val="87"/>
          <w:sz w:val="16"/>
          <w:szCs w:val="16"/>
        </w:rPr>
        <w:t>M</w:t>
      </w:r>
      <w:r>
        <w:rPr>
          <w:rFonts w:cs="Times New Roman" w:hAnsi="Times New Roman" w:eastAsia="Times New Roman" w:ascii="Times New Roman"/>
          <w:spacing w:val="0"/>
          <w:w w:val="118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10"/>
          <w:sz w:val="16"/>
          <w:szCs w:val="16"/>
        </w:rPr>
        <w:t>q</w:t>
      </w:r>
      <w:r>
        <w:rPr>
          <w:rFonts w:cs="Times New Roman" w:hAnsi="Times New Roman" w:eastAsia="Times New Roman" w:ascii="Times New Roman"/>
          <w:spacing w:val="-1"/>
          <w:w w:val="111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-1"/>
          <w:w w:val="111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1"/>
          <w:w w:val="118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-2"/>
          <w:w w:val="108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0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18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y</w:t>
      </w:r>
      <w:r>
        <w:rPr>
          <w:rFonts w:cs="Times New Roman" w:hAnsi="Times New Roman" w:eastAsia="Times New Roman" w:ascii="Times New Roman"/>
          <w:spacing w:val="9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"/>
          <w:w w:val="92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10"/>
          <w:sz w:val="16"/>
          <w:szCs w:val="16"/>
        </w:rPr>
        <w:t>q</w:t>
      </w:r>
      <w:r>
        <w:rPr>
          <w:rFonts w:cs="Times New Roman" w:hAnsi="Times New Roman" w:eastAsia="Times New Roman" w:ascii="Times New Roman"/>
          <w:spacing w:val="-1"/>
          <w:w w:val="111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1"/>
          <w:w w:val="110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3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99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ro</w:t>
      </w:r>
      <w:r>
        <w:rPr>
          <w:rFonts w:cs="Times New Roman" w:hAnsi="Times New Roman" w:eastAsia="Times New Roman" w:ascii="Times New Roman"/>
          <w:spacing w:val="-2"/>
          <w:w w:val="11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11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0"/>
          <w:w w:val="104"/>
          <w:sz w:val="16"/>
          <w:szCs w:val="16"/>
        </w:rPr>
        <w:t>cc</w:t>
      </w:r>
      <w:r>
        <w:rPr>
          <w:rFonts w:cs="Times New Roman" w:hAnsi="Times New Roman" w:eastAsia="Times New Roman" w:ascii="Times New Roman"/>
          <w:spacing w:val="0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-2"/>
          <w:w w:val="108"/>
          <w:sz w:val="16"/>
          <w:szCs w:val="16"/>
        </w:rPr>
        <w:t>ó</w:t>
      </w:r>
      <w:r>
        <w:rPr>
          <w:rFonts w:cs="Times New Roman" w:hAnsi="Times New Roman" w:eastAsia="Times New Roman" w:ascii="Times New Roman"/>
          <w:spacing w:val="0"/>
          <w:w w:val="111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                                                                        </w:t>
      </w:r>
      <w:r>
        <w:rPr>
          <w:rFonts w:cs="Times New Roman" w:hAnsi="Times New Roman" w:eastAsia="Times New Roman" w:ascii="Times New Roman"/>
          <w:spacing w:val="19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-16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7</w:t>
      </w:r>
      <w:r>
        <w:rPr>
          <w:rFonts w:cs="Times New Roman" w:hAnsi="Times New Roman" w:eastAsia="Times New Roman" w:ascii="Times New Roman"/>
          <w:spacing w:val="2"/>
          <w:w w:val="109"/>
          <w:sz w:val="16"/>
          <w:szCs w:val="16"/>
        </w:rPr>
        <w:t>3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2</w:t>
      </w:r>
      <w:r>
        <w:rPr>
          <w:rFonts w:cs="Times New Roman" w:hAnsi="Times New Roman" w:eastAsia="Times New Roman" w:ascii="Times New Roman"/>
          <w:spacing w:val="1"/>
          <w:w w:val="121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64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sz w:val="14"/>
          <w:szCs w:val="14"/>
        </w:rPr>
        <w:jc w:val="left"/>
        <w:spacing w:before="5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ind w:left="1124"/>
      </w:pP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16"/>
          <w:szCs w:val="16"/>
        </w:rPr>
        <w:t>Q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-7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90"/>
          <w:sz w:val="16"/>
          <w:szCs w:val="16"/>
        </w:rPr>
        <w:t>M</w:t>
      </w:r>
      <w:r>
        <w:rPr>
          <w:rFonts w:cs="Times New Roman" w:hAnsi="Times New Roman" w:eastAsia="Times New Roman" w:ascii="Times New Roman"/>
          <w:spacing w:val="0"/>
          <w:w w:val="9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-1"/>
          <w:w w:val="9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1"/>
          <w:w w:val="90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-2"/>
          <w:w w:val="90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0"/>
          <w:w w:val="9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90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9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9"/>
          <w:w w:val="9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90"/>
          <w:sz w:val="16"/>
          <w:szCs w:val="16"/>
        </w:rPr>
        <w:t>Y</w:t>
      </w:r>
      <w:r>
        <w:rPr>
          <w:rFonts w:cs="Times New Roman" w:hAnsi="Times New Roman" w:eastAsia="Times New Roman" w:ascii="Times New Roman"/>
          <w:spacing w:val="3"/>
          <w:w w:val="9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1"/>
          <w:w w:val="92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0"/>
          <w:w w:val="92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-1"/>
          <w:w w:val="92"/>
          <w:sz w:val="16"/>
          <w:szCs w:val="16"/>
        </w:rPr>
        <w:t>B</w:t>
      </w:r>
      <w:r>
        <w:rPr>
          <w:rFonts w:cs="Times New Roman" w:hAnsi="Times New Roman" w:eastAsia="Times New Roman" w:ascii="Times New Roman"/>
          <w:spacing w:val="-1"/>
          <w:w w:val="92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2"/>
          <w:w w:val="92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0"/>
          <w:w w:val="92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92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-1"/>
          <w:w w:val="92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2"/>
          <w:w w:val="92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0"/>
          <w:w w:val="9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92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92"/>
          <w:sz w:val="16"/>
          <w:szCs w:val="16"/>
        </w:rPr>
        <w:t>                                                                     </w:t>
      </w:r>
      <w:r>
        <w:rPr>
          <w:rFonts w:cs="Times New Roman" w:hAnsi="Times New Roman" w:eastAsia="Times New Roman" w:ascii="Times New Roman"/>
          <w:spacing w:val="23"/>
          <w:w w:val="92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-1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8</w:t>
      </w:r>
      <w:r>
        <w:rPr>
          <w:rFonts w:cs="Times New Roman" w:hAnsi="Times New Roman" w:eastAsia="Times New Roman" w:ascii="Times New Roman"/>
          <w:spacing w:val="2"/>
          <w:w w:val="109"/>
          <w:sz w:val="16"/>
          <w:szCs w:val="16"/>
        </w:rPr>
        <w:t>8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7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21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sz w:val="14"/>
          <w:szCs w:val="14"/>
        </w:rPr>
        <w:jc w:val="left"/>
        <w:spacing w:before="5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ind w:left="1124"/>
      </w:pP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16"/>
          <w:szCs w:val="16"/>
        </w:rPr>
        <w:t>Q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-7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96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0"/>
          <w:w w:val="93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0"/>
          <w:w w:val="83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92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99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-1"/>
          <w:w w:val="98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2"/>
          <w:w w:val="93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0"/>
          <w:w w:val="96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0"/>
          <w:w w:val="92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spacing w:val="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90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0"/>
          <w:w w:val="90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0"/>
          <w:w w:val="9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90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-2"/>
          <w:w w:val="90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1"/>
          <w:w w:val="90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-1"/>
          <w:w w:val="9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9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0"/>
          <w:w w:val="9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4"/>
          <w:w w:val="9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90"/>
          <w:sz w:val="16"/>
          <w:szCs w:val="16"/>
        </w:rPr>
        <w:t>Y</w:t>
      </w:r>
      <w:r>
        <w:rPr>
          <w:rFonts w:cs="Times New Roman" w:hAnsi="Times New Roman" w:eastAsia="Times New Roman" w:ascii="Times New Roman"/>
          <w:spacing w:val="2"/>
          <w:w w:val="9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"/>
          <w:w w:val="9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-1"/>
          <w:w w:val="90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1"/>
          <w:w w:val="9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90"/>
          <w:sz w:val="16"/>
          <w:szCs w:val="16"/>
        </w:rPr>
        <w:t>V</w:t>
      </w:r>
      <w:r>
        <w:rPr>
          <w:rFonts w:cs="Times New Roman" w:hAnsi="Times New Roman" w:eastAsia="Times New Roman" w:ascii="Times New Roman"/>
          <w:spacing w:val="0"/>
          <w:w w:val="9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-2"/>
          <w:w w:val="90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1"/>
          <w:w w:val="90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-1"/>
          <w:w w:val="9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9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0"/>
          <w:w w:val="90"/>
          <w:sz w:val="16"/>
          <w:szCs w:val="16"/>
        </w:rPr>
        <w:t>                                            </w:t>
      </w:r>
      <w:r>
        <w:rPr>
          <w:rFonts w:cs="Times New Roman" w:hAnsi="Times New Roman" w:eastAsia="Times New Roman" w:ascii="Times New Roman"/>
          <w:spacing w:val="15"/>
          <w:w w:val="9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-1</w:t>
      </w:r>
      <w:r>
        <w:rPr>
          <w:rFonts w:cs="Times New Roman" w:hAnsi="Times New Roman" w:eastAsia="Times New Roman" w:ascii="Times New Roman"/>
          <w:spacing w:val="2"/>
          <w:w w:val="109"/>
          <w:sz w:val="16"/>
          <w:szCs w:val="16"/>
        </w:rPr>
        <w:t>2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4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8</w:t>
      </w:r>
      <w:r>
        <w:rPr>
          <w:rFonts w:cs="Times New Roman" w:hAnsi="Times New Roman" w:eastAsia="Times New Roman" w:ascii="Times New Roman"/>
          <w:spacing w:val="2"/>
          <w:w w:val="109"/>
          <w:sz w:val="16"/>
          <w:szCs w:val="16"/>
        </w:rPr>
        <w:t>3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4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27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sz w:val="14"/>
          <w:szCs w:val="14"/>
        </w:rPr>
        <w:jc w:val="left"/>
        <w:spacing w:before="5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ind w:left="1124"/>
      </w:pPr>
      <w:r>
        <w:rPr>
          <w:rFonts w:cs="Times New Roman" w:hAnsi="Times New Roman" w:eastAsia="Times New Roman" w:ascii="Times New Roman"/>
          <w:spacing w:val="2"/>
          <w:w w:val="87"/>
          <w:sz w:val="16"/>
          <w:szCs w:val="16"/>
        </w:rPr>
        <w:t>M</w:t>
      </w:r>
      <w:r>
        <w:rPr>
          <w:rFonts w:cs="Times New Roman" w:hAnsi="Times New Roman" w:eastAsia="Times New Roman" w:ascii="Times New Roman"/>
          <w:spacing w:val="-1"/>
          <w:w w:val="83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98"/>
          <w:sz w:val="16"/>
          <w:szCs w:val="16"/>
        </w:rPr>
        <w:t>Q</w:t>
      </w:r>
      <w:r>
        <w:rPr>
          <w:rFonts w:cs="Times New Roman" w:hAnsi="Times New Roman" w:eastAsia="Times New Roman" w:ascii="Times New Roman"/>
          <w:spacing w:val="0"/>
          <w:w w:val="91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0"/>
          <w:w w:val="11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92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0"/>
          <w:w w:val="83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2"/>
          <w:w w:val="93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0"/>
          <w:w w:val="11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83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-2"/>
          <w:w w:val="121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spacing w:val="1"/>
          <w:w w:val="92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-1"/>
          <w:w w:val="98"/>
          <w:sz w:val="16"/>
          <w:szCs w:val="16"/>
        </w:rPr>
        <w:t>Q</w:t>
      </w:r>
      <w:r>
        <w:rPr>
          <w:rFonts w:cs="Times New Roman" w:hAnsi="Times New Roman" w:eastAsia="Times New Roman" w:ascii="Times New Roman"/>
          <w:spacing w:val="0"/>
          <w:w w:val="91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1"/>
          <w:w w:val="11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99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0"/>
          <w:w w:val="98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9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90"/>
          <w:sz w:val="16"/>
          <w:szCs w:val="16"/>
        </w:rPr>
        <w:t>Y</w:t>
      </w:r>
      <w:r>
        <w:rPr>
          <w:rFonts w:cs="Times New Roman" w:hAnsi="Times New Roman" w:eastAsia="Times New Roman" w:ascii="Times New Roman"/>
          <w:spacing w:val="3"/>
          <w:w w:val="9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90"/>
          <w:sz w:val="16"/>
          <w:szCs w:val="16"/>
        </w:rPr>
        <w:t>M</w:t>
      </w:r>
      <w:r>
        <w:rPr>
          <w:rFonts w:cs="Times New Roman" w:hAnsi="Times New Roman" w:eastAsia="Times New Roman" w:ascii="Times New Roman"/>
          <w:spacing w:val="-1"/>
          <w:w w:val="9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-1"/>
          <w:w w:val="90"/>
          <w:sz w:val="16"/>
          <w:szCs w:val="16"/>
        </w:rPr>
        <w:t>B</w:t>
      </w:r>
      <w:r>
        <w:rPr>
          <w:rFonts w:cs="Times New Roman" w:hAnsi="Times New Roman" w:eastAsia="Times New Roman" w:ascii="Times New Roman"/>
          <w:spacing w:val="0"/>
          <w:w w:val="90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-1"/>
          <w:w w:val="90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1"/>
          <w:w w:val="90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-1"/>
          <w:w w:val="9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2"/>
          <w:w w:val="90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0"/>
          <w:w w:val="90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9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9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1"/>
          <w:w w:val="9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1"/>
          <w:w w:val="9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1"/>
          <w:w w:val="90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-1"/>
          <w:w w:val="90"/>
          <w:sz w:val="16"/>
          <w:szCs w:val="16"/>
        </w:rPr>
        <w:t>V</w:t>
      </w:r>
      <w:r>
        <w:rPr>
          <w:rFonts w:cs="Times New Roman" w:hAnsi="Times New Roman" w:eastAsia="Times New Roman" w:ascii="Times New Roman"/>
          <w:spacing w:val="1"/>
          <w:w w:val="9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2"/>
          <w:w w:val="90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-1"/>
          <w:w w:val="90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9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90"/>
          <w:sz w:val="16"/>
          <w:szCs w:val="16"/>
        </w:rPr>
        <w:t>                                                      </w:t>
      </w:r>
      <w:r>
        <w:rPr>
          <w:rFonts w:cs="Times New Roman" w:hAnsi="Times New Roman" w:eastAsia="Times New Roman" w:ascii="Times New Roman"/>
          <w:spacing w:val="33"/>
          <w:w w:val="9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-3</w:t>
      </w:r>
      <w:r>
        <w:rPr>
          <w:rFonts w:cs="Times New Roman" w:hAnsi="Times New Roman" w:eastAsia="Times New Roman" w:ascii="Times New Roman"/>
          <w:spacing w:val="2"/>
          <w:w w:val="109"/>
          <w:sz w:val="16"/>
          <w:szCs w:val="16"/>
        </w:rPr>
        <w:t>8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0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5</w:t>
      </w:r>
      <w:r>
        <w:rPr>
          <w:rFonts w:cs="Times New Roman" w:hAnsi="Times New Roman" w:eastAsia="Times New Roman" w:ascii="Times New Roman"/>
          <w:spacing w:val="2"/>
          <w:w w:val="109"/>
          <w:sz w:val="16"/>
          <w:szCs w:val="16"/>
        </w:rPr>
        <w:t>3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3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03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sz w:val="14"/>
          <w:szCs w:val="14"/>
        </w:rPr>
        <w:jc w:val="left"/>
        <w:spacing w:before="5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ind w:left="716"/>
      </w:pPr>
      <w:r>
        <w:rPr>
          <w:rFonts w:cs="Times New Roman" w:hAnsi="Times New Roman" w:eastAsia="Times New Roman" w:ascii="Times New Roman"/>
          <w:spacing w:val="-1"/>
          <w:w w:val="123"/>
          <w:sz w:val="16"/>
          <w:szCs w:val="16"/>
        </w:rPr>
        <w:t>B</w:t>
      </w:r>
      <w:r>
        <w:rPr>
          <w:rFonts w:cs="Times New Roman" w:hAnsi="Times New Roman" w:eastAsia="Times New Roman" w:ascii="Times New Roman"/>
          <w:spacing w:val="0"/>
          <w:w w:val="123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1"/>
          <w:w w:val="123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23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1"/>
          <w:w w:val="123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23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-6"/>
          <w:w w:val="123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3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0"/>
          <w:w w:val="123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4"/>
          <w:w w:val="123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3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1"/>
          <w:w w:val="123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-1"/>
          <w:w w:val="123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1"/>
          <w:w w:val="123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0"/>
          <w:w w:val="123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-1"/>
          <w:w w:val="123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0"/>
          <w:w w:val="123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23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-2"/>
          <w:w w:val="123"/>
          <w:sz w:val="16"/>
          <w:szCs w:val="16"/>
        </w:rPr>
        <w:t>b</w:t>
      </w:r>
      <w:r>
        <w:rPr>
          <w:rFonts w:cs="Times New Roman" w:hAnsi="Times New Roman" w:eastAsia="Times New Roman" w:ascii="Times New Roman"/>
          <w:spacing w:val="0"/>
          <w:w w:val="123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1"/>
          <w:w w:val="123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23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23"/>
          <w:sz w:val="16"/>
          <w:szCs w:val="16"/>
        </w:rPr>
        <w:t>                                                                          </w:t>
      </w:r>
      <w:r>
        <w:rPr>
          <w:rFonts w:cs="Times New Roman" w:hAnsi="Times New Roman" w:eastAsia="Times New Roman" w:ascii="Times New Roman"/>
          <w:spacing w:val="5"/>
          <w:w w:val="123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spacing w:val="1"/>
          <w:w w:val="125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8</w:t>
      </w:r>
      <w:r>
        <w:rPr>
          <w:rFonts w:cs="Times New Roman" w:hAnsi="Times New Roman" w:eastAsia="Times New Roman" w:ascii="Times New Roman"/>
          <w:spacing w:val="2"/>
          <w:w w:val="127"/>
          <w:sz w:val="16"/>
          <w:szCs w:val="16"/>
        </w:rPr>
        <w:t>4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spacing w:val="0"/>
          <w:w w:val="125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spacing w:val="2"/>
          <w:w w:val="127"/>
          <w:sz w:val="16"/>
          <w:szCs w:val="16"/>
        </w:rPr>
        <w:t>8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8</w:t>
      </w:r>
      <w:r>
        <w:rPr>
          <w:rFonts w:cs="Times New Roman" w:hAnsi="Times New Roman" w:eastAsia="Times New Roman" w:ascii="Times New Roman"/>
          <w:spacing w:val="1"/>
          <w:w w:val="125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98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sz w:val="14"/>
          <w:szCs w:val="14"/>
        </w:rPr>
        <w:jc w:val="left"/>
        <w:spacing w:before="5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ind w:left="772"/>
      </w:pPr>
      <w:r>
        <w:rPr>
          <w:rFonts w:cs="Times New Roman" w:hAnsi="Times New Roman" w:eastAsia="Times New Roman" w:ascii="Times New Roman"/>
          <w:spacing w:val="-1"/>
          <w:w w:val="88"/>
          <w:sz w:val="16"/>
          <w:szCs w:val="16"/>
        </w:rPr>
        <w:t>B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-1"/>
          <w:w w:val="119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-1"/>
          <w:w w:val="119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1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1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1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-1"/>
          <w:w w:val="111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-1"/>
          <w:w w:val="108"/>
          <w:sz w:val="16"/>
          <w:szCs w:val="16"/>
        </w:rPr>
        <w:t>m</w:t>
      </w:r>
      <w:r>
        <w:rPr>
          <w:rFonts w:cs="Times New Roman" w:hAnsi="Times New Roman" w:eastAsia="Times New Roman" w:ascii="Times New Roman"/>
          <w:spacing w:val="0"/>
          <w:w w:val="111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-1"/>
          <w:w w:val="119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10"/>
          <w:sz w:val="16"/>
          <w:szCs w:val="16"/>
        </w:rPr>
        <w:t>b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0"/>
          <w:w w:val="119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1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-6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9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83</w:t>
      </w:r>
      <w:r>
        <w:rPr>
          <w:rFonts w:cs="Times New Roman" w:hAnsi="Times New Roman" w:eastAsia="Times New Roman" w:ascii="Times New Roman"/>
          <w:spacing w:val="2"/>
          <w:w w:val="109"/>
          <w:sz w:val="16"/>
          <w:szCs w:val="16"/>
        </w:rPr>
        <w:t>9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89</w:t>
      </w:r>
      <w:r>
        <w:rPr>
          <w:rFonts w:cs="Times New Roman" w:hAnsi="Times New Roman" w:eastAsia="Times New Roman" w:ascii="Times New Roman"/>
          <w:spacing w:val="2"/>
          <w:w w:val="109"/>
          <w:sz w:val="16"/>
          <w:szCs w:val="16"/>
        </w:rPr>
        <w:t>7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55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sz w:val="14"/>
          <w:szCs w:val="14"/>
        </w:rPr>
        <w:jc w:val="left"/>
        <w:spacing w:before="5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ind w:left="1124"/>
      </w:pP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-1"/>
          <w:w w:val="109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rr</w:t>
      </w:r>
      <w:r>
        <w:rPr>
          <w:rFonts w:cs="Times New Roman" w:hAnsi="Times New Roman" w:eastAsia="Times New Roman" w:ascii="Times New Roman"/>
          <w:spacing w:val="-1"/>
          <w:w w:val="109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-1"/>
          <w:w w:val="109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2"/>
          <w:w w:val="109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9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spacing w:val="-2"/>
          <w:w w:val="121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spacing w:val="2"/>
          <w:w w:val="109"/>
          <w:sz w:val="16"/>
          <w:szCs w:val="16"/>
        </w:rPr>
        <w:t>8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3</w:t>
      </w:r>
      <w:r>
        <w:rPr>
          <w:rFonts w:cs="Times New Roman" w:hAnsi="Times New Roman" w:eastAsia="Times New Roman" w:ascii="Times New Roman"/>
          <w:spacing w:val="2"/>
          <w:w w:val="109"/>
          <w:sz w:val="16"/>
          <w:szCs w:val="16"/>
        </w:rPr>
        <w:t>9</w:t>
      </w:r>
      <w:r>
        <w:rPr>
          <w:rFonts w:cs="Times New Roman" w:hAnsi="Times New Roman" w:eastAsia="Times New Roman" w:ascii="Times New Roman"/>
          <w:spacing w:val="-2"/>
          <w:w w:val="121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spacing w:val="2"/>
          <w:w w:val="109"/>
          <w:sz w:val="16"/>
          <w:szCs w:val="16"/>
        </w:rPr>
        <w:t>8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97</w:t>
      </w:r>
      <w:r>
        <w:rPr>
          <w:rFonts w:cs="Times New Roman" w:hAnsi="Times New Roman" w:eastAsia="Times New Roman" w:ascii="Times New Roman"/>
          <w:spacing w:val="1"/>
          <w:w w:val="121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55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sz w:val="14"/>
          <w:szCs w:val="14"/>
        </w:rPr>
        <w:jc w:val="left"/>
        <w:spacing w:before="5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ind w:left="772"/>
      </w:pPr>
      <w:r>
        <w:rPr>
          <w:rFonts w:cs="Times New Roman" w:hAnsi="Times New Roman" w:eastAsia="Times New Roman" w:ascii="Times New Roman"/>
          <w:spacing w:val="-1"/>
          <w:w w:val="10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3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83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-2"/>
          <w:w w:val="121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0"/>
          <w:w w:val="119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spacing w:val="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1"/>
          <w:w w:val="81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1"/>
          <w:w w:val="110"/>
          <w:sz w:val="16"/>
          <w:szCs w:val="16"/>
        </w:rPr>
        <w:t>b</w:t>
      </w:r>
      <w:r>
        <w:rPr>
          <w:rFonts w:cs="Times New Roman" w:hAnsi="Times New Roman" w:eastAsia="Times New Roman" w:ascii="Times New Roman"/>
          <w:spacing w:val="-2"/>
          <w:w w:val="108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1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y</w:t>
      </w:r>
      <w:r>
        <w:rPr>
          <w:rFonts w:cs="Times New Roman" w:hAnsi="Times New Roman" w:eastAsia="Times New Roman" w:ascii="Times New Roman"/>
          <w:spacing w:val="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2"/>
          <w:w w:val="90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-1"/>
          <w:w w:val="119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1"/>
          <w:w w:val="104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0"/>
          <w:w w:val="104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-1"/>
          <w:w w:val="111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-1"/>
          <w:w w:val="119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1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2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2</w:t>
      </w:r>
      <w:r>
        <w:rPr>
          <w:rFonts w:cs="Times New Roman" w:hAnsi="Times New Roman" w:eastAsia="Times New Roman" w:ascii="Times New Roman"/>
          <w:spacing w:val="2"/>
          <w:w w:val="109"/>
          <w:sz w:val="16"/>
          <w:szCs w:val="16"/>
        </w:rPr>
        <w:t>9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43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sz w:val="14"/>
          <w:szCs w:val="14"/>
        </w:rPr>
        <w:jc w:val="left"/>
        <w:spacing w:before="5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ind w:left="1124"/>
      </w:pPr>
      <w:r>
        <w:rPr>
          <w:rFonts w:cs="Times New Roman" w:hAnsi="Times New Roman" w:eastAsia="Times New Roman" w:ascii="Times New Roman"/>
          <w:spacing w:val="-1"/>
          <w:w w:val="10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3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83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-2"/>
          <w:w w:val="121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0"/>
          <w:w w:val="119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y</w:t>
      </w:r>
      <w:r>
        <w:rPr>
          <w:rFonts w:cs="Times New Roman" w:hAnsi="Times New Roman" w:eastAsia="Times New Roman" w:ascii="Times New Roman"/>
          <w:spacing w:val="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2"/>
          <w:w w:val="90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0"/>
          <w:w w:val="111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-1"/>
          <w:w w:val="111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0"/>
          <w:w w:val="118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-1"/>
          <w:w w:val="119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1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-13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2</w:t>
      </w:r>
      <w:r>
        <w:rPr>
          <w:rFonts w:cs="Times New Roman" w:hAnsi="Times New Roman" w:eastAsia="Times New Roman" w:ascii="Times New Roman"/>
          <w:spacing w:val="2"/>
          <w:w w:val="109"/>
          <w:sz w:val="16"/>
          <w:szCs w:val="16"/>
        </w:rPr>
        <w:t>9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43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sz w:val="14"/>
          <w:szCs w:val="14"/>
        </w:rPr>
        <w:jc w:val="left"/>
        <w:spacing w:before="5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ind w:left="620"/>
      </w:pPr>
      <w:r>
        <w:rPr>
          <w:rFonts w:cs="Times New Roman" w:hAnsi="Times New Roman" w:eastAsia="Times New Roman" w:ascii="Times New Roman"/>
          <w:w w:val="145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w w:val="107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w w:val="93"/>
          <w:sz w:val="16"/>
          <w:szCs w:val="16"/>
        </w:rPr>
        <w:t>V</w:t>
      </w:r>
      <w:r>
        <w:rPr>
          <w:rFonts w:cs="Times New Roman" w:hAnsi="Times New Roman" w:eastAsia="Times New Roman" w:ascii="Times New Roman"/>
          <w:spacing w:val="-1"/>
          <w:w w:val="10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0"/>
          <w:w w:val="114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45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07"/>
          <w:sz w:val="16"/>
          <w:szCs w:val="16"/>
        </w:rPr>
        <w:t>ON</w:t>
      </w:r>
      <w:r>
        <w:rPr>
          <w:rFonts w:cs="Times New Roman" w:hAnsi="Times New Roman" w:eastAsia="Times New Roman" w:ascii="Times New Roman"/>
          <w:spacing w:val="0"/>
          <w:w w:val="10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7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19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CT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3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18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2"/>
          <w:w w:val="107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03"/>
          <w:sz w:val="16"/>
          <w:szCs w:val="16"/>
        </w:rPr>
        <w:t>G</w:t>
      </w:r>
      <w:r>
        <w:rPr>
          <w:rFonts w:cs="Times New Roman" w:hAnsi="Times New Roman" w:eastAsia="Times New Roman" w:ascii="Times New Roman"/>
          <w:spacing w:val="2"/>
          <w:w w:val="109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0"/>
          <w:w w:val="95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M</w:t>
      </w:r>
      <w:r>
        <w:rPr>
          <w:rFonts w:cs="Times New Roman" w:hAnsi="Times New Roman" w:eastAsia="Times New Roman" w:ascii="Times New Roman"/>
          <w:spacing w:val="1"/>
          <w:w w:val="95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14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sz w:val="14"/>
          <w:szCs w:val="14"/>
        </w:rPr>
        <w:jc w:val="left"/>
        <w:spacing w:before="5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lineRule="exact" w:line="180"/>
        <w:ind w:left="620"/>
      </w:pP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"/>
          <w:w w:val="95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-2"/>
          <w:w w:val="145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93"/>
          <w:sz w:val="16"/>
          <w:szCs w:val="16"/>
        </w:rPr>
        <w:t>V</w:t>
      </w:r>
      <w:r>
        <w:rPr>
          <w:rFonts w:cs="Times New Roman" w:hAnsi="Times New Roman" w:eastAsia="Times New Roman" w:ascii="Times New Roman"/>
          <w:spacing w:val="2"/>
          <w:w w:val="107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-3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5</w:t>
      </w:r>
      <w:r>
        <w:rPr>
          <w:rFonts w:cs="Times New Roman" w:hAnsi="Times New Roman" w:eastAsia="Times New Roman" w:ascii="Times New Roman"/>
          <w:spacing w:val="1"/>
          <w:w w:val="125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7</w:t>
      </w:r>
      <w:r>
        <w:rPr>
          <w:rFonts w:cs="Times New Roman" w:hAnsi="Times New Roman" w:eastAsia="Times New Roman" w:ascii="Times New Roman"/>
          <w:spacing w:val="2"/>
          <w:w w:val="127"/>
          <w:sz w:val="16"/>
          <w:szCs w:val="16"/>
        </w:rPr>
        <w:t>9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2</w:t>
      </w:r>
      <w:r>
        <w:rPr>
          <w:rFonts w:cs="Times New Roman" w:hAnsi="Times New Roman" w:eastAsia="Times New Roman" w:ascii="Times New Roman"/>
          <w:spacing w:val="1"/>
          <w:w w:val="125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30</w:t>
      </w:r>
      <w:r>
        <w:rPr>
          <w:rFonts w:cs="Times New Roman" w:hAnsi="Times New Roman" w:eastAsia="Times New Roman" w:ascii="Times New Roman"/>
          <w:spacing w:val="2"/>
          <w:w w:val="127"/>
          <w:sz w:val="16"/>
          <w:szCs w:val="16"/>
        </w:rPr>
        <w:t>5</w:t>
      </w:r>
      <w:r>
        <w:rPr>
          <w:rFonts w:cs="Times New Roman" w:hAnsi="Times New Roman" w:eastAsia="Times New Roman" w:ascii="Times New Roman"/>
          <w:spacing w:val="0"/>
          <w:w w:val="125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78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before="40"/>
        <w:ind w:left="380"/>
      </w:pPr>
      <w:r>
        <w:pict>
          <v:group style="position:absolute;margin-left:34.51pt;margin-top:-1.68125pt;width:235.48pt;height:14.765pt;mso-position-horizontal-relative:page;mso-position-vertical-relative:paragraph;z-index:-1455" coordorigin="690,-34" coordsize="4710,295">
            <v:shape style="position:absolute;left:720;top:0;width:4649;height:254" coordorigin="720,0" coordsize="4649,254" path="m720,0l5369,0,5369,254,720,254,720,0xe" filled="t" fillcolor="#BFBFBF" stroked="f">
              <v:path arrowok="t"/>
              <v:fill/>
            </v:shape>
            <v:shape style="position:absolute;left:695;top:-29;width:0;height:286" coordorigin="695,-29" coordsize="0,286" path="m695,257l695,-29e" filled="f" stroked="t" strokeweight="0.459999pt" strokecolor="#A0A0A0">
              <v:path arrowok="t"/>
            </v:shape>
            <v:shape style="position:absolute;left:698;top:-25;width:4697;height:0" coordorigin="698,-25" coordsize="4697,0" path="m698,-25l5395,-25e" filled="f" stroked="t" strokeweight="0.459985pt" strokecolor="#A0A0A0">
              <v:path arrowok="t"/>
            </v:shape>
            <v:shape style="position:absolute;left:5392;top:-22;width:0;height:278" coordorigin="5392,-22" coordsize="0,278" path="m5392,257l5392,-22e" filled="f" stroked="t" strokeweight="0.459986pt" strokecolor="#F4F4F4">
              <v:path arrowok="t"/>
            </v:shape>
            <v:shape style="position:absolute;left:702;top:-22;width:0;height:278" coordorigin="702,-22" coordsize="0,278" path="m702,257l702,-22e" filled="f" stroked="t" strokeweight="0.46pt" strokecolor="#8C8C8C">
              <v:path arrowok="t"/>
            </v:shape>
            <v:shape style="position:absolute;left:706;top:-18;width:4682;height:0" coordorigin="706,-18" coordsize="4682,0" path="m706,-18l5388,-18e" filled="f" stroked="t" strokeweight="0.460031pt" strokecolor="#8C8C8C">
              <v:path arrowok="t"/>
            </v:shape>
            <v:shape style="position:absolute;left:5384;top:-15;width:0;height:271" coordorigin="5384,-15" coordsize="0,271" path="m5384,257l5384,-15e" filled="f" stroked="t" strokeweight="0.460008pt" strokecolor="#EBEBEB">
              <v:path arrowok="t"/>
            </v:shape>
            <v:shape style="position:absolute;left:709;top:-15;width:0;height:271" coordorigin="709,-15" coordsize="0,271" path="m709,257l709,-15e" filled="f" stroked="t" strokeweight="0.459999pt" strokecolor="#7B7B7B">
              <v:path arrowok="t"/>
            </v:shape>
            <v:shape style="position:absolute;left:713;top:-11;width:4668;height:0" coordorigin="713,-11" coordsize="4668,0" path="m713,-11l5381,-11e" filled="f" stroked="t" strokeweight="0.459985pt" strokecolor="#7B7B7B">
              <v:path arrowok="t"/>
            </v:shape>
            <v:shape style="position:absolute;left:5377;top:-7;width:0;height:264" coordorigin="5377,-7" coordsize="0,264" path="m5377,257l5377,-7e" filled="f" stroked="t" strokeweight="0.460008pt" strokecolor="#E2E2E2">
              <v:path arrowok="t"/>
            </v:shape>
            <v:shape style="position:absolute;left:716;top:-7;width:0;height:264" coordorigin="716,-7" coordsize="0,264" path="m716,257l716,-7e" filled="f" stroked="t" strokeweight="0.46pt" strokecolor="#696969">
              <v:path arrowok="t"/>
            </v:shape>
            <v:shape style="position:absolute;left:720;top:-4;width:4654;height:0" coordorigin="720,-4" coordsize="4654,0" path="m720,-4l5374,-4e" filled="f" stroked="t" strokeweight="0.459986pt" strokecolor="#696969">
              <v:path arrowok="t"/>
            </v:shape>
            <w10:wrap type="none"/>
          </v:group>
        </w:pict>
      </w:r>
      <w:r>
        <w:pict>
          <v:group style="position:absolute;margin-left:293.23pt;margin-top:-1.68124pt;width:93.04pt;height:14.765pt;mso-position-horizontal-relative:page;mso-position-vertical-relative:paragraph;z-index:-1454" coordorigin="5865,-34" coordsize="1861,295">
            <v:shape style="position:absolute;left:5894;top:0;width:1800;height:254" coordorigin="5894,0" coordsize="1800,254" path="m5894,0l7694,0,7694,254,5894,254,5894,0xe" filled="t" fillcolor="#BFBFBF" stroked="f">
              <v:path arrowok="t"/>
              <v:fill/>
            </v:shape>
            <v:shape style="position:absolute;left:5869;top:-29;width:0;height:286" coordorigin="5869,-29" coordsize="0,286" path="m5869,257l5869,-29e" filled="f" stroked="t" strokeweight="0.459985pt" strokecolor="#A0A0A0">
              <v:path arrowok="t"/>
            </v:shape>
            <v:shape style="position:absolute;left:5873;top:-25;width:1848;height:0" coordorigin="5873,-25" coordsize="1848,0" path="m5873,-25l7721,-25e" filled="f" stroked="t" strokeweight="0.459985pt" strokecolor="#A0A0A0">
              <v:path arrowok="t"/>
            </v:shape>
            <v:shape style="position:absolute;left:7717;top:-22;width:0;height:278" coordorigin="7717,-22" coordsize="0,278" path="m7717,257l7717,-22e" filled="f" stroked="t" strokeweight="0.459986pt" strokecolor="#F4F4F4">
              <v:path arrowok="t"/>
            </v:shape>
            <v:shape style="position:absolute;left:5876;top:-22;width:0;height:278" coordorigin="5876,-22" coordsize="0,278" path="m5876,257l5876,-22e" filled="f" stroked="t" strokeweight="0.460008pt" strokecolor="#8C8C8C">
              <v:path arrowok="t"/>
            </v:shape>
            <v:shape style="position:absolute;left:5880;top:-18;width:1834;height:0" coordorigin="5880,-18" coordsize="1834,0" path="m5880,-18l7714,-18e" filled="f" stroked="t" strokeweight="0.460031pt" strokecolor="#8C8C8C">
              <v:path arrowok="t"/>
            </v:shape>
            <v:shape style="position:absolute;left:7710;top:-15;width:0;height:271" coordorigin="7710,-15" coordsize="0,271" path="m7710,257l7710,-15e" filled="f" stroked="t" strokeweight="0.459985pt" strokecolor="#EBEBEB">
              <v:path arrowok="t"/>
            </v:shape>
            <v:shape style="position:absolute;left:5884;top:-15;width:0;height:271" coordorigin="5884,-15" coordsize="0,271" path="m5884,257l5884,-15e" filled="f" stroked="t" strokeweight="0.460008pt" strokecolor="#7B7B7B">
              <v:path arrowok="t"/>
            </v:shape>
            <v:shape style="position:absolute;left:5887;top:-11;width:1819;height:0" coordorigin="5887,-11" coordsize="1819,0" path="m5887,-11l7706,-11e" filled="f" stroked="t" strokeweight="0.459985pt" strokecolor="#7B7B7B">
              <v:path arrowok="t"/>
            </v:shape>
            <v:shape style="position:absolute;left:7703;top:-7;width:0;height:264" coordorigin="7703,-7" coordsize="0,264" path="m7703,257l7703,-7e" filled="f" stroked="t" strokeweight="0.459986pt" strokecolor="#E2E2E2">
              <v:path arrowok="t"/>
            </v:shape>
            <v:shape style="position:absolute;left:5891;top:-7;width:0;height:264" coordorigin="5891,-7" coordsize="0,264" path="m5891,257l5891,-7e" filled="f" stroked="t" strokeweight="0.459985pt" strokecolor="#696969">
              <v:path arrowok="t"/>
            </v:shape>
            <v:shape style="position:absolute;left:5894;top:-4;width:1805;height:0" coordorigin="5894,-4" coordsize="1805,0" path="m5894,-4l7699,-4e" filled="f" stroked="t" strokeweight="0.459986pt" strokecolor="#696969">
              <v:path arrowok="t"/>
            </v:shape>
            <w10:wrap type="none"/>
          </v:group>
        </w:pict>
      </w:r>
      <w:r>
        <w:pict>
          <v:group style="position:absolute;margin-left:401.23pt;margin-top:-1.68126pt;width:95.2pt;height:14.765pt;mso-position-horizontal-relative:page;mso-position-vertical-relative:paragraph;z-index:-1453" coordorigin="8025,-34" coordsize="1904,295">
            <v:shape style="position:absolute;left:8054;top:0;width:1843;height:254" coordorigin="8054,0" coordsize="1843,254" path="m8054,0l9898,0,9898,254,8054,254,8054,0xe" filled="t" fillcolor="#BFBFBF" stroked="f">
              <v:path arrowok="t"/>
              <v:fill/>
            </v:shape>
            <v:shape style="position:absolute;left:8029;top:-29;width:0;height:286" coordorigin="8029,-29" coordsize="0,286" path="m8029,257l8029,-29e" filled="f" stroked="t" strokeweight="0.460032pt" strokecolor="#A0A0A0">
              <v:path arrowok="t"/>
            </v:shape>
            <v:shape style="position:absolute;left:8033;top:-25;width:1891;height:0" coordorigin="8033,-25" coordsize="1891,0" path="m8033,-25l9924,-25e" filled="f" stroked="t" strokeweight="0.459985pt" strokecolor="#A0A0A0">
              <v:path arrowok="t"/>
            </v:shape>
            <v:shape style="position:absolute;left:9920;top:-22;width:0;height:278" coordorigin="9920,-22" coordsize="0,278" path="m9920,257l9920,-22e" filled="f" stroked="t" strokeweight="0.459986pt" strokecolor="#F4F4F4">
              <v:path arrowok="t"/>
            </v:shape>
            <v:shape style="position:absolute;left:8036;top:-22;width:0;height:278" coordorigin="8036,-22" coordsize="0,278" path="m8036,257l8036,-22e" filled="f" stroked="t" strokeweight="0.459985pt" strokecolor="#8C8C8C">
              <v:path arrowok="t"/>
            </v:shape>
            <v:shape style="position:absolute;left:8040;top:-18;width:1877;height:0" coordorigin="8040,-18" coordsize="1877,0" path="m8040,-18l9917,-18e" filled="f" stroked="t" strokeweight="0.460031pt" strokecolor="#8C8C8C">
              <v:path arrowok="t"/>
            </v:shape>
            <v:shape style="position:absolute;left:9913;top:-15;width:0;height:271" coordorigin="9913,-15" coordsize="0,271" path="m9913,257l9913,-15e" filled="f" stroked="t" strokeweight="0.459985pt" strokecolor="#EBEBEB">
              <v:path arrowok="t"/>
            </v:shape>
            <v:shape style="position:absolute;left:8044;top:-15;width:0;height:271" coordorigin="8044,-15" coordsize="0,271" path="m8044,257l8044,-15e" filled="f" stroked="t" strokeweight="0.459985pt" strokecolor="#7B7B7B">
              <v:path arrowok="t"/>
            </v:shape>
            <v:shape style="position:absolute;left:8047;top:-11;width:1862;height:0" coordorigin="8047,-11" coordsize="1862,0" path="m8047,-11l9910,-11e" filled="f" stroked="t" strokeweight="0.459985pt" strokecolor="#7B7B7B">
              <v:path arrowok="t"/>
            </v:shape>
            <v:shape style="position:absolute;left:9906;top:-7;width:0;height:264" coordorigin="9906,-7" coordsize="0,264" path="m9906,257l9906,-7e" filled="f" stroked="t" strokeweight="0.460031pt" strokecolor="#E2E2E2">
              <v:path arrowok="t"/>
            </v:shape>
            <v:shape style="position:absolute;left:8051;top:-7;width:0;height:264" coordorigin="8051,-7" coordsize="0,264" path="m8051,257l8051,-7e" filled="f" stroked="t" strokeweight="0.460032pt" strokecolor="#696969">
              <v:path arrowok="t"/>
            </v:shape>
            <v:shape style="position:absolute;left:8054;top:-4;width:1848;height:0" coordorigin="8054,-4" coordsize="1848,0" path="m8054,-4l9902,-4e" filled="f" stroked="t" strokeweight="0.459986pt" strokecolor="#696969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w w:val="118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1"/>
          <w:w w:val="95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-2"/>
          <w:w w:val="114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45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93"/>
          <w:sz w:val="16"/>
          <w:szCs w:val="16"/>
        </w:rPr>
        <w:t>V</w:t>
      </w:r>
      <w:r>
        <w:rPr>
          <w:rFonts w:cs="Times New Roman" w:hAnsi="Times New Roman" w:eastAsia="Times New Roman" w:ascii="Times New Roman"/>
          <w:spacing w:val="0"/>
          <w:w w:val="107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19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3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0"/>
          <w:w w:val="123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23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-1"/>
          <w:w w:val="123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0"/>
          <w:w w:val="123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-1"/>
          <w:w w:val="123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23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0"/>
          <w:w w:val="123"/>
          <w:sz w:val="16"/>
          <w:szCs w:val="16"/>
        </w:rPr>
        <w:t>                                   </w:t>
      </w:r>
      <w:r>
        <w:rPr>
          <w:rFonts w:cs="Times New Roman" w:hAnsi="Times New Roman" w:eastAsia="Times New Roman" w:ascii="Times New Roman"/>
          <w:spacing w:val="25"/>
          <w:w w:val="123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3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-1"/>
          <w:w w:val="124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50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0"/>
          <w:w w:val="135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sz w:val="11"/>
          <w:szCs w:val="11"/>
        </w:rPr>
        <w:jc w:val="left"/>
        <w:spacing w:before="8" w:lineRule="exact" w:line="100"/>
      </w:pPr>
      <w:r>
        <w:rPr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ind w:left="620"/>
      </w:pPr>
      <w:r>
        <w:rPr>
          <w:rFonts w:cs="Times New Roman" w:hAnsi="Times New Roman" w:eastAsia="Times New Roman" w:ascii="Times New Roman"/>
          <w:w w:val="118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1"/>
          <w:w w:val="95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-2"/>
          <w:w w:val="114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45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93"/>
          <w:sz w:val="16"/>
          <w:szCs w:val="16"/>
        </w:rPr>
        <w:t>V</w:t>
      </w:r>
      <w:r>
        <w:rPr>
          <w:rFonts w:cs="Times New Roman" w:hAnsi="Times New Roman" w:eastAsia="Times New Roman" w:ascii="Times New Roman"/>
          <w:spacing w:val="0"/>
          <w:w w:val="107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7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2"/>
          <w:w w:val="107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2"/>
          <w:w w:val="109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-2"/>
          <w:w w:val="145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0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2"/>
          <w:w w:val="107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-1"/>
          <w:w w:val="10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sz w:val="14"/>
          <w:szCs w:val="14"/>
        </w:rPr>
        <w:jc w:val="left"/>
        <w:spacing w:before="5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ind w:left="620"/>
      </w:pP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1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2"/>
          <w:w w:val="107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RR</w:t>
      </w:r>
      <w:r>
        <w:rPr>
          <w:rFonts w:cs="Times New Roman" w:hAnsi="Times New Roman" w:eastAsia="Times New Roman" w:ascii="Times New Roman"/>
          <w:spacing w:val="0"/>
          <w:w w:val="145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-1"/>
          <w:w w:val="10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2"/>
          <w:w w:val="107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0"/>
          <w:w w:val="10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-17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27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71</w:t>
      </w:r>
      <w:r>
        <w:rPr>
          <w:rFonts w:cs="Times New Roman" w:hAnsi="Times New Roman" w:eastAsia="Times New Roman" w:ascii="Times New Roman"/>
          <w:spacing w:val="1"/>
          <w:w w:val="125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8</w:t>
      </w:r>
      <w:r>
        <w:rPr>
          <w:rFonts w:cs="Times New Roman" w:hAnsi="Times New Roman" w:eastAsia="Times New Roman" w:ascii="Times New Roman"/>
          <w:spacing w:val="2"/>
          <w:w w:val="127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6</w:t>
      </w:r>
      <w:r>
        <w:rPr>
          <w:rFonts w:cs="Times New Roman" w:hAnsi="Times New Roman" w:eastAsia="Times New Roman" w:ascii="Times New Roman"/>
          <w:spacing w:val="0"/>
          <w:w w:val="125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40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sz w:val="14"/>
          <w:szCs w:val="14"/>
        </w:rPr>
        <w:jc w:val="left"/>
        <w:spacing w:before="5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ind w:left="716"/>
      </w:pPr>
      <w:r>
        <w:rPr>
          <w:rFonts w:cs="Times New Roman" w:hAnsi="Times New Roman" w:eastAsia="Times New Roman" w:ascii="Times New Roman"/>
          <w:spacing w:val="0"/>
          <w:w w:val="126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1"/>
          <w:w w:val="126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-1"/>
          <w:w w:val="126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0"/>
          <w:w w:val="126"/>
          <w:sz w:val="16"/>
          <w:szCs w:val="16"/>
        </w:rPr>
        <w:t>ó</w:t>
      </w:r>
      <w:r>
        <w:rPr>
          <w:rFonts w:cs="Times New Roman" w:hAnsi="Times New Roman" w:eastAsia="Times New Roman" w:ascii="Times New Roman"/>
          <w:spacing w:val="0"/>
          <w:w w:val="126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-3"/>
          <w:w w:val="126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26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0"/>
          <w:w w:val="126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26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-14"/>
          <w:w w:val="126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1"/>
          <w:w w:val="126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26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5"/>
          <w:w w:val="126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6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1"/>
          <w:w w:val="134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30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-1"/>
          <w:w w:val="119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0"/>
          <w:w w:val="134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30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-1"/>
          <w:w w:val="124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32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-6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81</w:t>
      </w:r>
      <w:r>
        <w:rPr>
          <w:rFonts w:cs="Times New Roman" w:hAnsi="Times New Roman" w:eastAsia="Times New Roman" w:ascii="Times New Roman"/>
          <w:spacing w:val="1"/>
          <w:w w:val="125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0</w:t>
      </w:r>
      <w:r>
        <w:rPr>
          <w:rFonts w:cs="Times New Roman" w:hAnsi="Times New Roman" w:eastAsia="Times New Roman" w:ascii="Times New Roman"/>
          <w:spacing w:val="2"/>
          <w:w w:val="127"/>
          <w:sz w:val="16"/>
          <w:szCs w:val="16"/>
        </w:rPr>
        <w:t>6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4</w:t>
      </w:r>
      <w:r>
        <w:rPr>
          <w:rFonts w:cs="Times New Roman" w:hAnsi="Times New Roman" w:eastAsia="Times New Roman" w:ascii="Times New Roman"/>
          <w:spacing w:val="1"/>
          <w:w w:val="125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11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sz w:val="14"/>
          <w:szCs w:val="14"/>
        </w:rPr>
        <w:jc w:val="left"/>
        <w:spacing w:before="5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center"/>
        <w:ind w:left="740" w:right="3562"/>
      </w:pPr>
      <w:r>
        <w:rPr>
          <w:rFonts w:cs="Times New Roman" w:hAnsi="Times New Roman" w:eastAsia="Times New Roman" w:ascii="Times New Roman"/>
          <w:spacing w:val="-1"/>
          <w:w w:val="94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-1"/>
          <w:w w:val="119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10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ó</w:t>
      </w:r>
      <w:r>
        <w:rPr>
          <w:rFonts w:cs="Times New Roman" w:hAnsi="Times New Roman" w:eastAsia="Times New Roman" w:ascii="Times New Roman"/>
          <w:spacing w:val="-1"/>
          <w:w w:val="11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1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9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83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01"/>
          <w:sz w:val="16"/>
          <w:szCs w:val="16"/>
        </w:rPr>
        <w:t>j</w:t>
      </w:r>
      <w:r>
        <w:rPr>
          <w:rFonts w:cs="Times New Roman" w:hAnsi="Times New Roman" w:eastAsia="Times New Roman" w:ascii="Times New Roman"/>
          <w:spacing w:val="-1"/>
          <w:w w:val="119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1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   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14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9"/>
          <w:sz w:val="16"/>
          <w:szCs w:val="16"/>
        </w:rPr>
        <w:t>7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7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8</w:t>
      </w:r>
      <w:r>
        <w:rPr>
          <w:rFonts w:cs="Times New Roman" w:hAnsi="Times New Roman" w:eastAsia="Times New Roman" w:ascii="Times New Roman"/>
          <w:spacing w:val="2"/>
          <w:w w:val="109"/>
          <w:sz w:val="16"/>
          <w:szCs w:val="16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5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66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sz w:val="14"/>
          <w:szCs w:val="14"/>
        </w:rPr>
        <w:jc w:val="left"/>
        <w:spacing w:before="5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center"/>
        <w:ind w:left="840" w:right="3561"/>
        <w:sectPr>
          <w:pgMar w:header="449" w:footer="0" w:top="2980" w:bottom="280" w:left="340" w:right="620"/>
          <w:headerReference w:type="default" r:id="rId5"/>
          <w:pgSz w:w="11920" w:h="16840"/>
        </w:sectPr>
      </w:pPr>
      <w:r>
        <w:rPr>
          <w:rFonts w:cs="Times New Roman" w:hAnsi="Times New Roman" w:eastAsia="Times New Roman" w:ascii="Times New Roman"/>
          <w:spacing w:val="0"/>
          <w:w w:val="92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2"/>
          <w:w w:val="92"/>
          <w:sz w:val="16"/>
          <w:szCs w:val="16"/>
        </w:rPr>
        <w:t>M</w:t>
      </w:r>
      <w:r>
        <w:rPr>
          <w:rFonts w:cs="Times New Roman" w:hAnsi="Times New Roman" w:eastAsia="Times New Roman" w:ascii="Times New Roman"/>
          <w:spacing w:val="-1"/>
          <w:w w:val="92"/>
          <w:sz w:val="16"/>
          <w:szCs w:val="16"/>
        </w:rPr>
        <w:t>B</w:t>
      </w:r>
      <w:r>
        <w:rPr>
          <w:rFonts w:cs="Times New Roman" w:hAnsi="Times New Roman" w:eastAsia="Times New Roman" w:ascii="Times New Roman"/>
          <w:spacing w:val="0"/>
          <w:w w:val="92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2"/>
          <w:w w:val="92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0"/>
          <w:w w:val="92"/>
          <w:sz w:val="16"/>
          <w:szCs w:val="16"/>
        </w:rPr>
        <w:t>G</w:t>
      </w:r>
      <w:r>
        <w:rPr>
          <w:rFonts w:cs="Times New Roman" w:hAnsi="Times New Roman" w:eastAsia="Times New Roman" w:ascii="Times New Roman"/>
          <w:spacing w:val="-1"/>
          <w:w w:val="92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92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7"/>
          <w:w w:val="92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1"/>
          <w:w w:val="92"/>
          <w:sz w:val="16"/>
          <w:szCs w:val="16"/>
        </w:rPr>
        <w:t>J</w:t>
      </w:r>
      <w:r>
        <w:rPr>
          <w:rFonts w:cs="Times New Roman" w:hAnsi="Times New Roman" w:eastAsia="Times New Roman" w:ascii="Times New Roman"/>
          <w:spacing w:val="0"/>
          <w:w w:val="92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0"/>
          <w:w w:val="92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9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92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0"/>
          <w:w w:val="9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-1"/>
          <w:w w:val="92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92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0"/>
          <w:w w:val="92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92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92"/>
          <w:sz w:val="16"/>
          <w:szCs w:val="16"/>
        </w:rPr>
        <w:t>    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18"/>
          <w:w w:val="92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spacing w:val="2"/>
          <w:w w:val="109"/>
          <w:sz w:val="16"/>
          <w:szCs w:val="16"/>
        </w:rPr>
        <w:t>4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4</w:t>
      </w:r>
      <w:r>
        <w:rPr>
          <w:rFonts w:cs="Times New Roman" w:hAnsi="Times New Roman" w:eastAsia="Times New Roman" w:ascii="Times New Roman"/>
          <w:spacing w:val="1"/>
          <w:w w:val="121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72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sz w:val="9"/>
          <w:szCs w:val="9"/>
        </w:rPr>
        <w:jc w:val="left"/>
        <w:spacing w:before="2" w:lineRule="exact" w:line="80"/>
      </w:pPr>
      <w:r>
        <w:pict>
          <v:shape type="#_x0000_t202" style="position:absolute;margin-left:22.44pt;margin-top:78pt;width:328.44pt;height:9.72pt;mso-position-horizontal-relative:page;mso-position-vertical-relative:page;z-index:-1452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6"/>
                      <w:szCs w:val="16"/>
                    </w:rPr>
                    <w:jc w:val="left"/>
                    <w:spacing w:before="11" w:lineRule="exact" w:line="180"/>
                  </w:pPr>
                  <w:r>
                    <w:rPr>
                      <w:rFonts w:cs="Times New Roman" w:hAnsi="Times New Roman" w:eastAsia="Times New Roman" w:ascii="Times New Roman"/>
                      <w:w w:val="145"/>
                      <w:sz w:val="16"/>
                      <w:szCs w:val="1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w w:val="128"/>
                      <w:sz w:val="16"/>
                      <w:szCs w:val="1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32"/>
                      <w:sz w:val="16"/>
                      <w:szCs w:val="1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50"/>
                      <w:sz w:val="16"/>
                      <w:szCs w:val="1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9"/>
                      <w:sz w:val="16"/>
                      <w:szCs w:val="1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50"/>
                      <w:sz w:val="16"/>
                      <w:szCs w:val="1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28"/>
                      <w:sz w:val="16"/>
                      <w:szCs w:val="16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19"/>
                      <w:sz w:val="16"/>
                      <w:szCs w:val="16"/>
                    </w:rPr>
                    <w:t>c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9"/>
                      <w:sz w:val="16"/>
                      <w:szCs w:val="1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24"/>
                      <w:sz w:val="16"/>
                      <w:szCs w:val="16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8"/>
                      <w:sz w:val="16"/>
                      <w:szCs w:val="1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35"/>
                      <w:sz w:val="16"/>
                      <w:szCs w:val="1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9"/>
                      <w:sz w:val="16"/>
                      <w:szCs w:val="16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58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53" w:hRule="exact"/>
        </w:trPr>
        <w:tc>
          <w:tcPr>
            <w:tcW w:w="46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88"/>
              <w:ind w:left="292"/>
            </w:pPr>
            <w:r>
              <w:rPr>
                <w:rFonts w:cs="Times New Roman" w:hAnsi="Times New Roman" w:eastAsia="Times New Roman" w:ascii="Times New Roman"/>
                <w:spacing w:val="-1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88"/>
              <w:ind w:left="117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02" w:type="dxa"/>
            <w:gridSpan w:val="2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6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29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8"/>
                <w:sz w:val="16"/>
                <w:szCs w:val="16"/>
              </w:rPr>
              <w:t>/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8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02" w:type="dxa"/>
            <w:gridSpan w:val="2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6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292"/>
            </w:pP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07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5"/>
                <w:w w:val="107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J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171"/>
            </w:pP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02" w:type="dxa"/>
            <w:gridSpan w:val="2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6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92"/>
            </w:pPr>
            <w:r>
              <w:rPr>
                <w:rFonts w:cs="Times New Roman" w:hAnsi="Times New Roman" w:eastAsia="Times New Roman" w:ascii="Times New Roman"/>
                <w:spacing w:val="-1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-1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93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171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02" w:type="dxa"/>
            <w:gridSpan w:val="2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6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29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ú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(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171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02" w:type="dxa"/>
            <w:gridSpan w:val="2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6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92"/>
            </w:pPr>
            <w:r>
              <w:rPr>
                <w:rFonts w:cs="Times New Roman" w:hAnsi="Times New Roman" w:eastAsia="Times New Roman" w:ascii="Times New Roman"/>
                <w:spacing w:val="-1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2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2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6"/>
                <w:w w:val="112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4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02" w:type="dxa"/>
            <w:gridSpan w:val="2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6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29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(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4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02" w:type="dxa"/>
            <w:gridSpan w:val="2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6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36"/>
            </w:pPr>
            <w:r>
              <w:rPr>
                <w:rFonts w:cs="Times New Roman" w:hAnsi="Times New Roman" w:eastAsia="Times New Roman" w:ascii="Times New Roman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4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4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24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4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24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4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5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24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78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90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29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02" w:type="dxa"/>
            <w:gridSpan w:val="2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6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92"/>
            </w:pPr>
            <w:r>
              <w:rPr>
                <w:rFonts w:cs="Times New Roman" w:hAnsi="Times New Roman" w:eastAsia="Times New Roman" w:ascii="Times New Roman"/>
                <w:spacing w:val="-1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x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93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82"/>
            </w:pP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02" w:type="dxa"/>
            <w:gridSpan w:val="2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6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292"/>
            </w:pPr>
            <w:r>
              <w:rPr>
                <w:rFonts w:cs="Times New Roman" w:hAnsi="Times New Roman" w:eastAsia="Times New Roman" w:ascii="Times New Roman"/>
                <w:w w:val="93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8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02" w:type="dxa"/>
            <w:gridSpan w:val="2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6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292"/>
            </w:pPr>
            <w:r>
              <w:rPr>
                <w:rFonts w:cs="Times New Roman" w:hAnsi="Times New Roman" w:eastAsia="Times New Roman" w:ascii="Times New Roman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3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z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(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94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4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02" w:type="dxa"/>
            <w:gridSpan w:val="2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6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292"/>
            </w:pPr>
            <w:r>
              <w:rPr>
                <w:rFonts w:cs="Times New Roman" w:hAnsi="Times New Roman" w:eastAsia="Times New Roman" w:ascii="Times New Roman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3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ñ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(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82"/>
            </w:pP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02" w:type="dxa"/>
            <w:gridSpan w:val="2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6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92"/>
            </w:pPr>
            <w:r>
              <w:rPr>
                <w:rFonts w:cs="Times New Roman" w:hAnsi="Times New Roman" w:eastAsia="Times New Roman" w:ascii="Times New Roman"/>
                <w:spacing w:val="-1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x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82"/>
            </w:pP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02" w:type="dxa"/>
            <w:gridSpan w:val="2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6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292"/>
            </w:pPr>
            <w:r>
              <w:rPr>
                <w:rFonts w:cs="Times New Roman" w:hAnsi="Times New Roman" w:eastAsia="Times New Roman" w:ascii="Times New Roman"/>
                <w:spacing w:val="-1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83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51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02" w:type="dxa"/>
            <w:gridSpan w:val="2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6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92"/>
            </w:pPr>
            <w:r>
              <w:rPr>
                <w:rFonts w:cs="Times New Roman" w:hAnsi="Times New Roman" w:eastAsia="Times New Roman" w:ascii="Times New Roman"/>
                <w:spacing w:val="-1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x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3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171"/>
            </w:pP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02" w:type="dxa"/>
            <w:gridSpan w:val="2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6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292"/>
            </w:pPr>
            <w:r>
              <w:rPr>
                <w:rFonts w:cs="Times New Roman" w:hAnsi="Times New Roman" w:eastAsia="Times New Roman" w:ascii="Times New Roman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3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17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02" w:type="dxa"/>
            <w:gridSpan w:val="2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6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40"/>
            </w:pPr>
            <w:r>
              <w:rPr>
                <w:rFonts w:cs="Times New Roman" w:hAnsi="Times New Roman" w:eastAsia="Times New Roman" w:ascii="Times New Roman"/>
                <w:w w:val="105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202" w:type="dxa"/>
            <w:gridSpan w:val="2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6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40"/>
            </w:pPr>
            <w:r>
              <w:rPr>
                <w:rFonts w:cs="Times New Roman" w:hAnsi="Times New Roman" w:eastAsia="Times New Roman" w:ascii="Times New Roman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202" w:type="dxa"/>
            <w:gridSpan w:val="2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6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40"/>
            </w:pPr>
            <w:r>
              <w:rPr>
                <w:rFonts w:cs="Times New Roman" w:hAnsi="Times New Roman" w:eastAsia="Times New Roman" w:ascii="Times New Roman"/>
                <w:w w:val="105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202" w:type="dxa"/>
            <w:gridSpan w:val="2"/>
            <w:vMerge w:val=""/>
            <w:tcBorders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6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40"/>
            </w:pPr>
            <w:r>
              <w:rPr>
                <w:rFonts w:cs="Times New Roman" w:hAnsi="Times New Roman" w:eastAsia="Times New Roman" w:ascii="Times New Roman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763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48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38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46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36"/>
            </w:pP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5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24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720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87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45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6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292"/>
            </w:pPr>
            <w:r>
              <w:rPr>
                <w:rFonts w:cs="Times New Roman" w:hAnsi="Times New Roman" w:eastAsia="Times New Roman" w:ascii="Times New Roman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z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2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57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6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292"/>
            </w:pPr>
            <w:r>
              <w:rPr>
                <w:rFonts w:cs="Times New Roman" w:hAnsi="Times New Roman" w:eastAsia="Times New Roman" w:ascii="Times New Roman"/>
                <w:spacing w:val="-1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3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9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83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29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6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292"/>
            </w:pPr>
            <w:r>
              <w:rPr>
                <w:rFonts w:cs="Times New Roman" w:hAnsi="Times New Roman" w:eastAsia="Times New Roman" w:ascii="Times New Roman"/>
                <w:w w:val="93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1"/>
                <w:sz w:val="16"/>
                <w:szCs w:val="16"/>
              </w:rPr>
              <w:t>j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93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6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292"/>
            </w:pPr>
            <w:r>
              <w:rPr>
                <w:rFonts w:cs="Times New Roman" w:hAnsi="Times New Roman" w:eastAsia="Times New Roman" w:ascii="Times New Roman"/>
                <w:spacing w:val="-1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á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93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57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45" w:hRule="exact"/>
        </w:trPr>
        <w:tc>
          <w:tcPr>
            <w:tcW w:w="46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31"/>
                <w:w w:val="121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21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7"/>
                <w:w w:val="121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2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21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21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73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61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93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</w:tbl>
    <w:p>
      <w:pPr>
        <w:sectPr>
          <w:pgNumType w:start="4"/>
          <w:pgMar w:header="449" w:footer="0" w:top="2980" w:bottom="280" w:left="340" w:right="620"/>
          <w:headerReference w:type="default" r:id="rId6"/>
          <w:pgSz w:w="11920" w:h="16840"/>
        </w:sectPr>
      </w:pPr>
    </w:p>
    <w:p>
      <w:pPr>
        <w:rPr>
          <w:sz w:val="18"/>
          <w:szCs w:val="18"/>
        </w:rPr>
        <w:jc w:val="left"/>
        <w:spacing w:lineRule="exact" w:line="180"/>
      </w:pPr>
      <w:r>
        <w:pict>
          <v:shape type="#_x0000_t202" style="position:absolute;margin-left:22.44pt;margin-top:78pt;width:328.44pt;height:9.72pt;mso-position-horizontal-relative:page;mso-position-vertical-relative:page;z-index:-1451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6"/>
                      <w:szCs w:val="16"/>
                    </w:rPr>
                    <w:jc w:val="left"/>
                    <w:spacing w:before="11" w:lineRule="exact" w:line="180"/>
                  </w:pPr>
                  <w:r>
                    <w:rPr>
                      <w:rFonts w:cs="Times New Roman" w:hAnsi="Times New Roman" w:eastAsia="Times New Roman" w:ascii="Times New Roman"/>
                      <w:w w:val="145"/>
                      <w:sz w:val="16"/>
                      <w:szCs w:val="1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w w:val="128"/>
                      <w:sz w:val="16"/>
                      <w:szCs w:val="1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32"/>
                      <w:sz w:val="16"/>
                      <w:szCs w:val="1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50"/>
                      <w:sz w:val="16"/>
                      <w:szCs w:val="1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9"/>
                      <w:sz w:val="16"/>
                      <w:szCs w:val="1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50"/>
                      <w:sz w:val="16"/>
                      <w:szCs w:val="1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28"/>
                      <w:sz w:val="16"/>
                      <w:szCs w:val="16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19"/>
                      <w:sz w:val="16"/>
                      <w:szCs w:val="16"/>
                    </w:rPr>
                    <w:t>c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9"/>
                      <w:sz w:val="16"/>
                      <w:szCs w:val="1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24"/>
                      <w:sz w:val="16"/>
                      <w:szCs w:val="16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8"/>
                      <w:sz w:val="16"/>
                      <w:szCs w:val="1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35"/>
                      <w:sz w:val="16"/>
                      <w:szCs w:val="1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9"/>
                      <w:sz w:val="16"/>
                      <w:szCs w:val="16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ind w:left="620"/>
      </w:pP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18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1"/>
          <w:w w:val="95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14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-2"/>
          <w:w w:val="145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93"/>
          <w:sz w:val="16"/>
          <w:szCs w:val="16"/>
        </w:rPr>
        <w:t>V</w:t>
      </w:r>
      <w:r>
        <w:rPr>
          <w:rFonts w:cs="Times New Roman" w:hAnsi="Times New Roman" w:eastAsia="Times New Roman" w:ascii="Times New Roman"/>
          <w:spacing w:val="0"/>
          <w:w w:val="107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-1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5</w:t>
      </w:r>
      <w:r>
        <w:rPr>
          <w:rFonts w:cs="Times New Roman" w:hAnsi="Times New Roman" w:eastAsia="Times New Roman" w:ascii="Times New Roman"/>
          <w:spacing w:val="1"/>
          <w:w w:val="125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79</w:t>
      </w:r>
      <w:r>
        <w:rPr>
          <w:rFonts w:cs="Times New Roman" w:hAnsi="Times New Roman" w:eastAsia="Times New Roman" w:ascii="Times New Roman"/>
          <w:spacing w:val="2"/>
          <w:w w:val="127"/>
          <w:sz w:val="16"/>
          <w:szCs w:val="16"/>
        </w:rPr>
        <w:t>2</w:t>
      </w:r>
      <w:r>
        <w:rPr>
          <w:rFonts w:cs="Times New Roman" w:hAnsi="Times New Roman" w:eastAsia="Times New Roman" w:ascii="Times New Roman"/>
          <w:spacing w:val="0"/>
          <w:w w:val="125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3</w:t>
      </w:r>
      <w:r>
        <w:rPr>
          <w:rFonts w:cs="Times New Roman" w:hAnsi="Times New Roman" w:eastAsia="Times New Roman" w:ascii="Times New Roman"/>
          <w:spacing w:val="2"/>
          <w:w w:val="127"/>
          <w:sz w:val="16"/>
          <w:szCs w:val="16"/>
        </w:rPr>
        <w:t>0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5</w:t>
      </w:r>
      <w:r>
        <w:rPr>
          <w:rFonts w:cs="Times New Roman" w:hAnsi="Times New Roman" w:eastAsia="Times New Roman" w:ascii="Times New Roman"/>
          <w:spacing w:val="1"/>
          <w:w w:val="125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78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sz w:val="14"/>
          <w:szCs w:val="14"/>
        </w:rPr>
        <w:jc w:val="left"/>
        <w:spacing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920"/>
      </w:pPr>
      <w:r>
        <w:pict>
          <v:group style="position:absolute;margin-left:71.16pt;margin-top:14.3759pt;width:115.56pt;height:0pt;mso-position-horizontal-relative:page;mso-position-vertical-relative:paragraph;z-index:-1450" coordorigin="1423,288" coordsize="2311,0">
            <v:shape style="position:absolute;left:1423;top:288;width:2311;height:0" coordorigin="1423,288" coordsize="2311,0" path="m1423,288l3734,288e" filled="f" stroked="t" strokeweight="1.44pt" strokecolor="#000000">
              <v:path arrowok="t"/>
            </v:shape>
            <w10:wrap type="none"/>
          </v:group>
        </w:pict>
      </w:r>
      <w:r>
        <w:pict>
          <v:group style="position:absolute;margin-left:357.72pt;margin-top:14.3759pt;width:115.44pt;height:0pt;mso-position-horizontal-relative:page;mso-position-vertical-relative:paragraph;z-index:-1449" coordorigin="7154,288" coordsize="2309,0">
            <v:shape style="position:absolute;left:7154;top:288;width:2309;height:0" coordorigin="7154,288" coordsize="2309,0" path="m7154,288l9463,288e" filled="f" stroked="t" strokeweight="1.44pt" strokecolor="#000000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1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1856"/>
      </w:pP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JE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4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7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0"/>
          <w:w w:val="114"/>
          <w:sz w:val="20"/>
          <w:szCs w:val="20"/>
        </w:rPr>
        <w:t>ON</w:t>
      </w:r>
      <w:r>
        <w:rPr>
          <w:rFonts w:cs="Times New Roman" w:hAnsi="Times New Roman" w:eastAsia="Times New Roman" w:ascii="Times New Roman"/>
          <w:spacing w:val="-1"/>
          <w:w w:val="108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7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14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14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7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sectPr>
      <w:pgMar w:header="449" w:footer="0" w:top="2980" w:bottom="280" w:left="340" w:right="620"/>
      <w:pgSz w:w="11920" w:h="16840"/>
    </w:sectPr>
  </w:body>
</w:document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22.44pt;margin-top:78pt;width:328.44pt;height:9.72pt;mso-position-horizontal-relative:page;mso-position-vertical-relative:page;z-index:-1458" coordorigin="449,1560" coordsize="6569,194">
          <v:shape style="position:absolute;left:449;top:1560;width:6569;height:194" coordorigin="449,1560" coordsize="6569,194" path="m449,1560l7018,1560,7018,1754,449,1754,449,1560xe" filled="t" fillcolor="#FFFFFF" stroked="f">
            <v:path arrowok="t"/>
            <v:fill/>
          </v:shape>
          <w10:wrap type="none"/>
        </v:group>
      </w:pict>
    </w:r>
    <w:r>
      <w:pict>
        <v:group style="position:absolute;margin-left:401.23pt;margin-top:139.33pt;width:95.2pt;height:14.765pt;mso-position-horizontal-relative:page;mso-position-vertical-relative:page;z-index:-1457" coordorigin="8025,2787" coordsize="1904,295">
          <v:shape style="position:absolute;left:8054;top:2820;width:1843;height:254" coordorigin="8054,2820" coordsize="1843,254" path="m8054,2820l9898,2820,9898,3074,8054,3074,8054,2820xe" filled="t" fillcolor="#BFBFBF" stroked="f">
            <v:path arrowok="t"/>
            <v:fill/>
          </v:shape>
          <v:shape style="position:absolute;left:8029;top:2791;width:0;height:286" coordorigin="8029,2791" coordsize="0,286" path="m8029,3077l8029,2791e" filled="f" stroked="t" strokeweight="0.460032pt" strokecolor="#A0A0A0">
            <v:path arrowok="t"/>
          </v:shape>
          <v:shape style="position:absolute;left:8033;top:2795;width:1891;height:0" coordorigin="8033,2795" coordsize="1891,0" path="m8033,2795l9924,2795e" filled="f" stroked="t" strokeweight="0.459997pt" strokecolor="#A0A0A0">
            <v:path arrowok="t"/>
          </v:shape>
          <v:shape style="position:absolute;left:9920;top:2798;width:0;height:278" coordorigin="9920,2798" coordsize="0,278" path="m9920,3077l9920,2798e" filled="f" stroked="t" strokeweight="0.459986pt" strokecolor="#F4F4F4">
            <v:path arrowok="t"/>
          </v:shape>
          <v:shape style="position:absolute;left:8036;top:2798;width:0;height:278" coordorigin="8036,2798" coordsize="0,278" path="m8036,3077l8036,2798e" filled="f" stroked="t" strokeweight="0.459985pt" strokecolor="#8C8C8C">
            <v:path arrowok="t"/>
          </v:shape>
          <v:shape style="position:absolute;left:8040;top:2802;width:1877;height:0" coordorigin="8040,2802" coordsize="1877,0" path="m8040,2802l9917,2802e" filled="f" stroked="t" strokeweight="0.459996pt" strokecolor="#8C8C8C">
            <v:path arrowok="t"/>
          </v:shape>
          <v:shape style="position:absolute;left:9913;top:2806;width:0;height:271" coordorigin="9913,2806" coordsize="0,271" path="m9913,3077l9913,2806e" filled="f" stroked="t" strokeweight="0.459985pt" strokecolor="#EBEBEB">
            <v:path arrowok="t"/>
          </v:shape>
          <v:shape style="position:absolute;left:8044;top:2806;width:0;height:271" coordorigin="8044,2806" coordsize="0,271" path="m8044,3077l8044,2806e" filled="f" stroked="t" strokeweight="0.459985pt" strokecolor="#7B7B7B">
            <v:path arrowok="t"/>
          </v:shape>
          <v:shape style="position:absolute;left:8047;top:2809;width:1862;height:0" coordorigin="8047,2809" coordsize="1862,0" path="m8047,2809l9910,2809e" filled="f" stroked="t" strokeweight="0.460008pt" strokecolor="#7B7B7B">
            <v:path arrowok="t"/>
          </v:shape>
          <v:shape style="position:absolute;left:9906;top:2813;width:0;height:264" coordorigin="9906,2813" coordsize="0,264" path="m9906,3077l9906,2813e" filled="f" stroked="t" strokeweight="0.460031pt" strokecolor="#E2E2E2">
            <v:path arrowok="t"/>
          </v:shape>
          <v:shape style="position:absolute;left:8051;top:2813;width:0;height:264" coordorigin="8051,2813" coordsize="0,264" path="m8051,3077l8051,2813e" filled="f" stroked="t" strokeweight="0.460032pt" strokecolor="#696969">
            <v:path arrowok="t"/>
          </v:shape>
          <v:shape style="position:absolute;left:8054;top:2816;width:1848;height:0" coordorigin="8054,2816" coordsize="1848,0" path="m8054,2816l9902,2816e" filled="f" stroked="t" strokeweight="0.459997pt" strokecolor="#696969">
            <v:path arrowok="t"/>
          </v:shape>
          <w10:wrap type="none"/>
        </v:group>
      </w:pict>
    </w:r>
    <w:r>
      <w:pict>
        <v:group style="position:absolute;margin-left:34.51pt;margin-top:139.33pt;width:235.48pt;height:14.765pt;mso-position-horizontal-relative:page;mso-position-vertical-relative:page;z-index:-1456" coordorigin="690,2787" coordsize="4710,295">
          <v:shape style="position:absolute;left:720;top:2820;width:4649;height:254" coordorigin="720,2820" coordsize="4649,254" path="m720,2820l5369,2820,5369,3074,720,3074,720,2820xe" filled="t" fillcolor="#BFBFBF" stroked="f">
            <v:path arrowok="t"/>
            <v:fill/>
          </v:shape>
          <v:shape style="position:absolute;left:695;top:2791;width:0;height:286" coordorigin="695,2791" coordsize="0,286" path="m695,3077l695,2791e" filled="f" stroked="t" strokeweight="0.459999pt" strokecolor="#A0A0A0">
            <v:path arrowok="t"/>
          </v:shape>
          <v:shape style="position:absolute;left:698;top:2795;width:4697;height:0" coordorigin="698,2795" coordsize="4697,0" path="m698,2795l5395,2795e" filled="f" stroked="t" strokeweight="0.459997pt" strokecolor="#A0A0A0">
            <v:path arrowok="t"/>
          </v:shape>
          <v:shape style="position:absolute;left:5392;top:2798;width:0;height:278" coordorigin="5392,2798" coordsize="0,278" path="m5392,3077l5392,2798e" filled="f" stroked="t" strokeweight="0.459986pt" strokecolor="#F4F4F4">
            <v:path arrowok="t"/>
          </v:shape>
          <v:shape style="position:absolute;left:702;top:2798;width:0;height:278" coordorigin="702,2798" coordsize="0,278" path="m702,3077l702,2798e" filled="f" stroked="t" strokeweight="0.46pt" strokecolor="#8C8C8C">
            <v:path arrowok="t"/>
          </v:shape>
          <v:shape style="position:absolute;left:706;top:2802;width:4682;height:0" coordorigin="706,2802" coordsize="4682,0" path="m706,2802l5388,2802e" filled="f" stroked="t" strokeweight="0.459996pt" strokecolor="#8C8C8C">
            <v:path arrowok="t"/>
          </v:shape>
          <v:shape style="position:absolute;left:5384;top:2806;width:0;height:271" coordorigin="5384,2806" coordsize="0,271" path="m5384,3077l5384,2806e" filled="f" stroked="t" strokeweight="0.460008pt" strokecolor="#EBEBEB">
            <v:path arrowok="t"/>
          </v:shape>
          <v:shape style="position:absolute;left:709;top:2806;width:0;height:271" coordorigin="709,2806" coordsize="0,271" path="m709,3077l709,2806e" filled="f" stroked="t" strokeweight="0.459999pt" strokecolor="#7B7B7B">
            <v:path arrowok="t"/>
          </v:shape>
          <v:shape style="position:absolute;left:713;top:2809;width:4668;height:0" coordorigin="713,2809" coordsize="4668,0" path="m713,2809l5381,2809e" filled="f" stroked="t" strokeweight="0.460008pt" strokecolor="#7B7B7B">
            <v:path arrowok="t"/>
          </v:shape>
          <v:shape style="position:absolute;left:5377;top:2813;width:0;height:264" coordorigin="5377,2813" coordsize="0,264" path="m5377,3077l5377,2813e" filled="f" stroked="t" strokeweight="0.460008pt" strokecolor="#E2E2E2">
            <v:path arrowok="t"/>
          </v:shape>
          <v:shape style="position:absolute;left:716;top:2813;width:0;height:264" coordorigin="716,2813" coordsize="0,264" path="m716,3077l716,2813e" filled="f" stroked="t" strokeweight="0.46pt" strokecolor="#696969">
            <v:path arrowok="t"/>
          </v:shape>
          <v:shape style="position:absolute;left:720;top:2816;width:4654;height:0" coordorigin="720,2816" coordsize="4654,0" path="m720,2816l5374,2816e" filled="f" stroked="t" strokeweight="0.459997pt" strokecolor="#696969">
            <v:path arrowok="t"/>
          </v:shape>
          <w10:wrap type="none"/>
        </v:group>
      </w:pict>
    </w:r>
    <w:r>
      <w:pict>
        <v:group style="position:absolute;margin-left:293.23pt;margin-top:139.33pt;width:93.04pt;height:14.765pt;mso-position-horizontal-relative:page;mso-position-vertical-relative:page;z-index:-1455" coordorigin="5865,2787" coordsize="1861,295">
          <v:shape style="position:absolute;left:5894;top:2820;width:1800;height:254" coordorigin="5894,2820" coordsize="1800,254" path="m5894,2820l7694,2820,7694,3074,5894,3074,5894,2820xe" filled="t" fillcolor="#BFBFBF" stroked="f">
            <v:path arrowok="t"/>
            <v:fill/>
          </v:shape>
          <v:shape style="position:absolute;left:5869;top:2791;width:0;height:286" coordorigin="5869,2791" coordsize="0,286" path="m5869,3077l5869,2791e" filled="f" stroked="t" strokeweight="0.459985pt" strokecolor="#A0A0A0">
            <v:path arrowok="t"/>
          </v:shape>
          <v:shape style="position:absolute;left:5873;top:2795;width:1848;height:0" coordorigin="5873,2795" coordsize="1848,0" path="m5873,2795l7721,2795e" filled="f" stroked="t" strokeweight="0.459997pt" strokecolor="#A0A0A0">
            <v:path arrowok="t"/>
          </v:shape>
          <v:shape style="position:absolute;left:7717;top:2798;width:0;height:278" coordorigin="7717,2798" coordsize="0,278" path="m7717,3077l7717,2798e" filled="f" stroked="t" strokeweight="0.459986pt" strokecolor="#F4F4F4">
            <v:path arrowok="t"/>
          </v:shape>
          <v:shape style="position:absolute;left:5876;top:2798;width:0;height:278" coordorigin="5876,2798" coordsize="0,278" path="m5876,3077l5876,2798e" filled="f" stroked="t" strokeweight="0.460008pt" strokecolor="#8C8C8C">
            <v:path arrowok="t"/>
          </v:shape>
          <v:shape style="position:absolute;left:5880;top:2802;width:1834;height:0" coordorigin="5880,2802" coordsize="1834,0" path="m5880,2802l7714,2802e" filled="f" stroked="t" strokeweight="0.459996pt" strokecolor="#8C8C8C">
            <v:path arrowok="t"/>
          </v:shape>
          <v:shape style="position:absolute;left:7710;top:2806;width:0;height:271" coordorigin="7710,2806" coordsize="0,271" path="m7710,3077l7710,2806e" filled="f" stroked="t" strokeweight="0.459985pt" strokecolor="#EBEBEB">
            <v:path arrowok="t"/>
          </v:shape>
          <v:shape style="position:absolute;left:5884;top:2806;width:0;height:271" coordorigin="5884,2806" coordsize="0,271" path="m5884,3077l5884,2806e" filled="f" stroked="t" strokeweight="0.460008pt" strokecolor="#7B7B7B">
            <v:path arrowok="t"/>
          </v:shape>
          <v:shape style="position:absolute;left:5887;top:2809;width:1819;height:0" coordorigin="5887,2809" coordsize="1819,0" path="m5887,2809l7706,2809e" filled="f" stroked="t" strokeweight="0.460008pt" strokecolor="#7B7B7B">
            <v:path arrowok="t"/>
          </v:shape>
          <v:shape style="position:absolute;left:7703;top:2813;width:0;height:264" coordorigin="7703,2813" coordsize="0,264" path="m7703,3077l7703,2813e" filled="f" stroked="t" strokeweight="0.459986pt" strokecolor="#E2E2E2">
            <v:path arrowok="t"/>
          </v:shape>
          <v:shape style="position:absolute;left:5891;top:2813;width:0;height:264" coordorigin="5891,2813" coordsize="0,264" path="m5891,3077l5891,2813e" filled="f" stroked="t" strokeweight="0.459985pt" strokecolor="#696969">
            <v:path arrowok="t"/>
          </v:shape>
          <v:shape style="position:absolute;left:5894;top:2816;width:1805;height:0" coordorigin="5894,2816" coordsize="1805,0" path="m5894,2816l7699,2816e" filled="f" stroked="t" strokeweight="0.459997pt" strokecolor="#696969">
            <v:path arrowok="t"/>
          </v:shape>
          <w10:wrap type="none"/>
        </v:group>
      </w:pict>
    </w:r>
    <w:r>
      <w:pict>
        <v:shape type="#_x0000_t202" style="position:absolute;margin-left:196.04pt;margin-top:21.5702pt;width:152.051pt;height:46.7603pt;mso-position-horizontal-relative:page;mso-position-vertical-relative:page;z-index:-1454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ind w:left="97" w:right="124"/>
                </w:pPr>
                <w: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w w:val="124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w w:val="128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w w:val="132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w w:val="134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31"/>
                    <w:sz w:val="16"/>
                    <w:szCs w:val="16"/>
                  </w:rPr>
                  <w:t>j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25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5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5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5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5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-5"/>
                    <w:w w:val="125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5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6"/>
                    <w:w w:val="125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-9"/>
                    <w:w w:val="125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8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8"/>
                    <w:sz w:val="16"/>
                    <w:szCs w:val="16"/>
                  </w:rPr>
                  <w:t>ú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b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09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9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spacing w:before="99"/>
                  <w:ind w:left="-14" w:right="-14"/>
                </w:pPr>
                <w:r>
                  <w:rPr>
                    <w:rFonts w:cs="Times New Roman" w:hAnsi="Times New Roman" w:eastAsia="Times New Roman" w:ascii="Times New Roman"/>
                    <w:spacing w:val="-1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3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2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ON</w:t>
                </w:r>
                <w:r>
                  <w:rPr>
                    <w:rFonts w:cs="Times New Roman" w:hAnsi="Times New Roman" w:eastAsia="Times New Roman" w:ascii="Times New Roman"/>
                    <w:spacing w:val="1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5"/>
                    <w:sz w:val="16"/>
                    <w:szCs w:val="16"/>
                  </w:rPr>
                  <w:t>F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spacing w:before="56" w:lineRule="auto" w:line="275"/>
                  <w:ind w:left="939" w:right="482" w:hanging="456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42"/>
                    <w:w w:val="127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31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27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7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6"/>
                    <w:sz w:val="16"/>
                    <w:szCs w:val="16"/>
                  </w:rPr>
                  <w:t>g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2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5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4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24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2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7"/>
                    <w:sz w:val="16"/>
                    <w:szCs w:val="16"/>
                  </w:rPr>
                  <w:t>0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24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0"/>
                    <w:sz w:val="16"/>
                    <w:szCs w:val="16"/>
                  </w:rPr>
                  <w:t>(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0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6"/>
                    <w:w w:val="11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5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4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7"/>
                    <w:sz w:val="16"/>
                    <w:szCs w:val="16"/>
                  </w:rPr>
                  <w:t>)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07.68pt;margin-top:21.4502pt;width:52.5507pt;height:22.0403pt;mso-position-horizontal-relative:page;mso-position-vertical-relative:page;z-index:-1453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20" w:right="-24"/>
                </w:pPr>
                <w:r>
                  <w:rPr>
                    <w:rFonts w:cs="Times New Roman" w:hAnsi="Times New Roman" w:eastAsia="Times New Roman" w:ascii="Times New Roman"/>
                    <w:w w:val="127"/>
                    <w:sz w:val="16"/>
                    <w:szCs w:val="16"/>
                  </w:rPr>
                  <w:t>1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7"/>
                    <w:sz w:val="16"/>
                    <w:szCs w:val="16"/>
                  </w:rPr>
                  <w:t>2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209"/>
                    <w:sz w:val="16"/>
                    <w:szCs w:val="16"/>
                  </w:rPr>
                  <w:t>/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0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7"/>
                    <w:sz w:val="16"/>
                    <w:szCs w:val="16"/>
                  </w:rPr>
                  <w:t>9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209"/>
                    <w:sz w:val="16"/>
                    <w:szCs w:val="16"/>
                  </w:rPr>
                  <w:t>/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7"/>
                    <w:sz w:val="16"/>
                    <w:szCs w:val="16"/>
                  </w:rPr>
                  <w:t>2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024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spacing w:before="56"/>
                  <w:ind w:left="58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7"/>
                    <w:sz w:val="16"/>
                    <w:szCs w:val="16"/>
                  </w:rPr>
                  <w:t>g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.</w:t>
                </w:r>
                <w:r>
                  <w:rPr>
                    <w:rFonts w:cs="Times New Roman" w:hAnsi="Times New Roman" w:eastAsia="Times New Roman" w:ascii="Times New Roman"/>
                    <w:spacing w:val="-4"/>
                    <w:w w:val="127"/>
                    <w:sz w:val="16"/>
                    <w:szCs w:val="16"/>
                  </w:rPr>
                  <w:t> </w:t>
                </w:r>
                <w:r>
                  <w:fldChar w:fldCharType="begin"/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cs="Times New Roman" w:hAnsi="Times New Roman" w:eastAsia="Times New Roman" w:ascii="Times New Roman"/>
                    <w:spacing w:val="-3"/>
                    <w:w w:val="127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7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5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1.44pt;margin-top:78.5702pt;width:53.28pt;height:10.0403pt;mso-position-horizontal-relative:page;mso-position-vertical-relative:page;z-index:-1452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20" w:right="-24"/>
                </w:pPr>
                <w:r>
                  <w:rPr>
                    <w:rFonts w:cs="Times New Roman" w:hAnsi="Times New Roman" w:eastAsia="Times New Roman" w:ascii="Times New Roman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w w:val="128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32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5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5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8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9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4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8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5pt;margin-top:143.01pt;width:38.4307pt;height:10.0403pt;mso-position-horizontal-relative:page;mso-position-vertical-relative:page;z-index:-1451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20" w:right="-24"/>
                </w:pPr>
                <w:r>
                  <w:rPr>
                    <w:rFonts w:cs="Times New Roman" w:hAnsi="Times New Roman" w:eastAsia="Times New Roman" w:ascii="Times New Roman"/>
                    <w:spacing w:val="1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CT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3"/>
                    <w:sz w:val="16"/>
                    <w:szCs w:val="16"/>
                  </w:rPr>
                  <w:t>V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56.36pt;margin-top:143.01pt;width:29.3548pt;height:10.0403pt;mso-position-horizontal-relative:page;mso-position-vertical-relative:page;z-index:-1450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20" w:right="-24"/>
                </w:pPr>
                <w:r>
                  <w:rPr>
                    <w:rFonts w:cs="Times New Roman" w:hAnsi="Times New Roman" w:eastAsia="Times New Roman" w:ascii="Times New Roman"/>
                    <w:w w:val="118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w w:val="13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w w:val="13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9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3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73.48pt;margin-top:143.01pt;width:22.402pt;height:10.0403pt;mso-position-horizontal-relative:page;mso-position-vertical-relative:page;z-index:-1449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20" w:right="-24"/>
                </w:pPr>
                <w: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4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5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22.44pt;margin-top:78pt;width:328.44pt;height:9.72pt;mso-position-horizontal-relative:page;mso-position-vertical-relative:page;z-index:-1448" coordorigin="449,1560" coordsize="6569,194">
          <v:shape style="position:absolute;left:449;top:1560;width:6569;height:194" coordorigin="449,1560" coordsize="6569,194" path="m449,1560l7018,1560,7018,1754,449,1754,449,1560xe" filled="t" fillcolor="#FFFFFF" stroked="f">
            <v:path arrowok="t"/>
            <v:fill/>
          </v:shape>
          <w10:wrap type="none"/>
        </v:group>
      </w:pict>
    </w:r>
    <w:r>
      <w:pict>
        <v:group style="position:absolute;margin-left:401.23pt;margin-top:139.33pt;width:95.2pt;height:14.765pt;mso-position-horizontal-relative:page;mso-position-vertical-relative:page;z-index:-1447" coordorigin="8025,2787" coordsize="1904,295">
          <v:shape style="position:absolute;left:8054;top:2820;width:1843;height:254" coordorigin="8054,2820" coordsize="1843,254" path="m8054,2820l9898,2820,9898,3074,8054,3074,8054,2820xe" filled="t" fillcolor="#BFBFBF" stroked="f">
            <v:path arrowok="t"/>
            <v:fill/>
          </v:shape>
          <v:shape style="position:absolute;left:8029;top:2791;width:0;height:286" coordorigin="8029,2791" coordsize="0,286" path="m8029,3077l8029,2791e" filled="f" stroked="t" strokeweight="0.460032pt" strokecolor="#A0A0A0">
            <v:path arrowok="t"/>
          </v:shape>
          <v:shape style="position:absolute;left:8033;top:2795;width:1891;height:0" coordorigin="8033,2795" coordsize="1891,0" path="m8033,2795l9924,2795e" filled="f" stroked="t" strokeweight="0.459997pt" strokecolor="#A0A0A0">
            <v:path arrowok="t"/>
          </v:shape>
          <v:shape style="position:absolute;left:9920;top:2798;width:0;height:278" coordorigin="9920,2798" coordsize="0,278" path="m9920,3077l9920,2798e" filled="f" stroked="t" strokeweight="0.459986pt" strokecolor="#F4F4F4">
            <v:path arrowok="t"/>
          </v:shape>
          <v:shape style="position:absolute;left:8036;top:2798;width:0;height:278" coordorigin="8036,2798" coordsize="0,278" path="m8036,3077l8036,2798e" filled="f" stroked="t" strokeweight="0.459985pt" strokecolor="#8C8C8C">
            <v:path arrowok="t"/>
          </v:shape>
          <v:shape style="position:absolute;left:8040;top:2802;width:1877;height:0" coordorigin="8040,2802" coordsize="1877,0" path="m8040,2802l9917,2802e" filled="f" stroked="t" strokeweight="0.459996pt" strokecolor="#8C8C8C">
            <v:path arrowok="t"/>
          </v:shape>
          <v:shape style="position:absolute;left:9913;top:2806;width:0;height:271" coordorigin="9913,2806" coordsize="0,271" path="m9913,3077l9913,2806e" filled="f" stroked="t" strokeweight="0.459985pt" strokecolor="#EBEBEB">
            <v:path arrowok="t"/>
          </v:shape>
          <v:shape style="position:absolute;left:8044;top:2806;width:0;height:271" coordorigin="8044,2806" coordsize="0,271" path="m8044,3077l8044,2806e" filled="f" stroked="t" strokeweight="0.459985pt" strokecolor="#7B7B7B">
            <v:path arrowok="t"/>
          </v:shape>
          <v:shape style="position:absolute;left:8047;top:2809;width:1862;height:0" coordorigin="8047,2809" coordsize="1862,0" path="m8047,2809l9910,2809e" filled="f" stroked="t" strokeweight="0.460008pt" strokecolor="#7B7B7B">
            <v:path arrowok="t"/>
          </v:shape>
          <v:shape style="position:absolute;left:9906;top:2813;width:0;height:264" coordorigin="9906,2813" coordsize="0,264" path="m9906,3077l9906,2813e" filled="f" stroked="t" strokeweight="0.460031pt" strokecolor="#E2E2E2">
            <v:path arrowok="t"/>
          </v:shape>
          <v:shape style="position:absolute;left:8051;top:2813;width:0;height:264" coordorigin="8051,2813" coordsize="0,264" path="m8051,3077l8051,2813e" filled="f" stroked="t" strokeweight="0.460032pt" strokecolor="#696969">
            <v:path arrowok="t"/>
          </v:shape>
          <v:shape style="position:absolute;left:8054;top:2816;width:1848;height:0" coordorigin="8054,2816" coordsize="1848,0" path="m8054,2816l9902,2816e" filled="f" stroked="t" strokeweight="0.459997pt" strokecolor="#696969">
            <v:path arrowok="t"/>
          </v:shape>
          <w10:wrap type="none"/>
        </v:group>
      </w:pict>
    </w:r>
    <w:r>
      <w:pict>
        <v:group style="position:absolute;margin-left:34.51pt;margin-top:139.33pt;width:235.48pt;height:14.765pt;mso-position-horizontal-relative:page;mso-position-vertical-relative:page;z-index:-1446" coordorigin="690,2787" coordsize="4710,295">
          <v:shape style="position:absolute;left:720;top:2820;width:4649;height:254" coordorigin="720,2820" coordsize="4649,254" path="m720,2820l5369,2820,5369,3074,720,3074,720,2820xe" filled="t" fillcolor="#BFBFBF" stroked="f">
            <v:path arrowok="t"/>
            <v:fill/>
          </v:shape>
          <v:shape style="position:absolute;left:695;top:2791;width:0;height:286" coordorigin="695,2791" coordsize="0,286" path="m695,3077l695,2791e" filled="f" stroked="t" strokeweight="0.459999pt" strokecolor="#A0A0A0">
            <v:path arrowok="t"/>
          </v:shape>
          <v:shape style="position:absolute;left:698;top:2795;width:4697;height:0" coordorigin="698,2795" coordsize="4697,0" path="m698,2795l5395,2795e" filled="f" stroked="t" strokeweight="0.459997pt" strokecolor="#A0A0A0">
            <v:path arrowok="t"/>
          </v:shape>
          <v:shape style="position:absolute;left:5392;top:2798;width:0;height:278" coordorigin="5392,2798" coordsize="0,278" path="m5392,3077l5392,2798e" filled="f" stroked="t" strokeweight="0.459986pt" strokecolor="#F4F4F4">
            <v:path arrowok="t"/>
          </v:shape>
          <v:shape style="position:absolute;left:702;top:2798;width:0;height:278" coordorigin="702,2798" coordsize="0,278" path="m702,3077l702,2798e" filled="f" stroked="t" strokeweight="0.46pt" strokecolor="#8C8C8C">
            <v:path arrowok="t"/>
          </v:shape>
          <v:shape style="position:absolute;left:706;top:2802;width:4682;height:0" coordorigin="706,2802" coordsize="4682,0" path="m706,2802l5388,2802e" filled="f" stroked="t" strokeweight="0.459996pt" strokecolor="#8C8C8C">
            <v:path arrowok="t"/>
          </v:shape>
          <v:shape style="position:absolute;left:5384;top:2806;width:0;height:271" coordorigin="5384,2806" coordsize="0,271" path="m5384,3077l5384,2806e" filled="f" stroked="t" strokeweight="0.460008pt" strokecolor="#EBEBEB">
            <v:path arrowok="t"/>
          </v:shape>
          <v:shape style="position:absolute;left:709;top:2806;width:0;height:271" coordorigin="709,2806" coordsize="0,271" path="m709,3077l709,2806e" filled="f" stroked="t" strokeweight="0.459999pt" strokecolor="#7B7B7B">
            <v:path arrowok="t"/>
          </v:shape>
          <v:shape style="position:absolute;left:713;top:2809;width:4668;height:0" coordorigin="713,2809" coordsize="4668,0" path="m713,2809l5381,2809e" filled="f" stroked="t" strokeweight="0.460008pt" strokecolor="#7B7B7B">
            <v:path arrowok="t"/>
          </v:shape>
          <v:shape style="position:absolute;left:5377;top:2813;width:0;height:264" coordorigin="5377,2813" coordsize="0,264" path="m5377,3077l5377,2813e" filled="f" stroked="t" strokeweight="0.460008pt" strokecolor="#E2E2E2">
            <v:path arrowok="t"/>
          </v:shape>
          <v:shape style="position:absolute;left:716;top:2813;width:0;height:264" coordorigin="716,2813" coordsize="0,264" path="m716,3077l716,2813e" filled="f" stroked="t" strokeweight="0.46pt" strokecolor="#696969">
            <v:path arrowok="t"/>
          </v:shape>
          <v:shape style="position:absolute;left:720;top:2816;width:4654;height:0" coordorigin="720,2816" coordsize="4654,0" path="m720,2816l5374,2816e" filled="f" stroked="t" strokeweight="0.459997pt" strokecolor="#696969">
            <v:path arrowok="t"/>
          </v:shape>
          <w10:wrap type="none"/>
        </v:group>
      </w:pict>
    </w:r>
    <w:r>
      <w:pict>
        <v:group style="position:absolute;margin-left:293.23pt;margin-top:139.33pt;width:93.04pt;height:14.765pt;mso-position-horizontal-relative:page;mso-position-vertical-relative:page;z-index:-1445" coordorigin="5865,2787" coordsize="1861,295">
          <v:shape style="position:absolute;left:5894;top:2820;width:1800;height:254" coordorigin="5894,2820" coordsize="1800,254" path="m5894,2820l7694,2820,7694,3074,5894,3074,5894,2820xe" filled="t" fillcolor="#BFBFBF" stroked="f">
            <v:path arrowok="t"/>
            <v:fill/>
          </v:shape>
          <v:shape style="position:absolute;left:5869;top:2791;width:0;height:286" coordorigin="5869,2791" coordsize="0,286" path="m5869,3077l5869,2791e" filled="f" stroked="t" strokeweight="0.459985pt" strokecolor="#A0A0A0">
            <v:path arrowok="t"/>
          </v:shape>
          <v:shape style="position:absolute;left:5873;top:2795;width:1848;height:0" coordorigin="5873,2795" coordsize="1848,0" path="m5873,2795l7721,2795e" filled="f" stroked="t" strokeweight="0.459997pt" strokecolor="#A0A0A0">
            <v:path arrowok="t"/>
          </v:shape>
          <v:shape style="position:absolute;left:7717;top:2798;width:0;height:278" coordorigin="7717,2798" coordsize="0,278" path="m7717,3077l7717,2798e" filled="f" stroked="t" strokeweight="0.459986pt" strokecolor="#F4F4F4">
            <v:path arrowok="t"/>
          </v:shape>
          <v:shape style="position:absolute;left:5876;top:2798;width:0;height:278" coordorigin="5876,2798" coordsize="0,278" path="m5876,3077l5876,2798e" filled="f" stroked="t" strokeweight="0.460008pt" strokecolor="#8C8C8C">
            <v:path arrowok="t"/>
          </v:shape>
          <v:shape style="position:absolute;left:5880;top:2802;width:1834;height:0" coordorigin="5880,2802" coordsize="1834,0" path="m5880,2802l7714,2802e" filled="f" stroked="t" strokeweight="0.459996pt" strokecolor="#8C8C8C">
            <v:path arrowok="t"/>
          </v:shape>
          <v:shape style="position:absolute;left:7710;top:2806;width:0;height:271" coordorigin="7710,2806" coordsize="0,271" path="m7710,3077l7710,2806e" filled="f" stroked="t" strokeweight="0.459985pt" strokecolor="#EBEBEB">
            <v:path arrowok="t"/>
          </v:shape>
          <v:shape style="position:absolute;left:5884;top:2806;width:0;height:271" coordorigin="5884,2806" coordsize="0,271" path="m5884,3077l5884,2806e" filled="f" stroked="t" strokeweight="0.460008pt" strokecolor="#7B7B7B">
            <v:path arrowok="t"/>
          </v:shape>
          <v:shape style="position:absolute;left:5887;top:2809;width:1819;height:0" coordorigin="5887,2809" coordsize="1819,0" path="m5887,2809l7706,2809e" filled="f" stroked="t" strokeweight="0.460008pt" strokecolor="#7B7B7B">
            <v:path arrowok="t"/>
          </v:shape>
          <v:shape style="position:absolute;left:7703;top:2813;width:0;height:264" coordorigin="7703,2813" coordsize="0,264" path="m7703,3077l7703,2813e" filled="f" stroked="t" strokeweight="0.459986pt" strokecolor="#E2E2E2">
            <v:path arrowok="t"/>
          </v:shape>
          <v:shape style="position:absolute;left:5891;top:2813;width:0;height:264" coordorigin="5891,2813" coordsize="0,264" path="m5891,3077l5891,2813e" filled="f" stroked="t" strokeweight="0.459985pt" strokecolor="#696969">
            <v:path arrowok="t"/>
          </v:shape>
          <v:shape style="position:absolute;left:5894;top:2816;width:1805;height:0" coordorigin="5894,2816" coordsize="1805,0" path="m5894,2816l7699,2816e" filled="f" stroked="t" strokeweight="0.459997pt" strokecolor="#696969">
            <v:path arrowok="t"/>
          </v:shape>
          <w10:wrap type="none"/>
        </v:group>
      </w:pict>
    </w:r>
    <w:r>
      <w:pict>
        <v:shape type="#_x0000_t202" style="position:absolute;margin-left:196.04pt;margin-top:21.5702pt;width:152.051pt;height:46.7603pt;mso-position-horizontal-relative:page;mso-position-vertical-relative:page;z-index:-1444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ind w:left="97" w:right="124"/>
                </w:pPr>
                <w: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w w:val="124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w w:val="128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w w:val="132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w w:val="134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31"/>
                    <w:sz w:val="16"/>
                    <w:szCs w:val="16"/>
                  </w:rPr>
                  <w:t>j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25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5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5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5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5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-5"/>
                    <w:w w:val="125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5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6"/>
                    <w:w w:val="125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-9"/>
                    <w:w w:val="125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8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8"/>
                    <w:sz w:val="16"/>
                    <w:szCs w:val="16"/>
                  </w:rPr>
                  <w:t>ú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b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09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9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spacing w:before="99"/>
                  <w:ind w:left="-14" w:right="-14"/>
                </w:pPr>
                <w:r>
                  <w:rPr>
                    <w:rFonts w:cs="Times New Roman" w:hAnsi="Times New Roman" w:eastAsia="Times New Roman" w:ascii="Times New Roman"/>
                    <w:spacing w:val="-1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3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2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ON</w:t>
                </w:r>
                <w:r>
                  <w:rPr>
                    <w:rFonts w:cs="Times New Roman" w:hAnsi="Times New Roman" w:eastAsia="Times New Roman" w:ascii="Times New Roman"/>
                    <w:spacing w:val="1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5"/>
                    <w:sz w:val="16"/>
                    <w:szCs w:val="16"/>
                  </w:rPr>
                  <w:t>F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spacing w:before="56" w:lineRule="auto" w:line="275"/>
                  <w:ind w:left="939" w:right="482" w:hanging="456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42"/>
                    <w:w w:val="127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31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27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7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6"/>
                    <w:sz w:val="16"/>
                    <w:szCs w:val="16"/>
                  </w:rPr>
                  <w:t>g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2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5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4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24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2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7"/>
                    <w:sz w:val="16"/>
                    <w:szCs w:val="16"/>
                  </w:rPr>
                  <w:t>0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24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0"/>
                    <w:sz w:val="16"/>
                    <w:szCs w:val="16"/>
                  </w:rPr>
                  <w:t>(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0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6"/>
                    <w:w w:val="11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5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4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7"/>
                    <w:sz w:val="16"/>
                    <w:szCs w:val="16"/>
                  </w:rPr>
                  <w:t>)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07.68pt;margin-top:21.4502pt;width:52.5507pt;height:22.0403pt;mso-position-horizontal-relative:page;mso-position-vertical-relative:page;z-index:-1443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20" w:right="-24"/>
                </w:pPr>
                <w:r>
                  <w:rPr>
                    <w:rFonts w:cs="Times New Roman" w:hAnsi="Times New Roman" w:eastAsia="Times New Roman" w:ascii="Times New Roman"/>
                    <w:w w:val="127"/>
                    <w:sz w:val="16"/>
                    <w:szCs w:val="16"/>
                  </w:rPr>
                  <w:t>1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7"/>
                    <w:sz w:val="16"/>
                    <w:szCs w:val="16"/>
                  </w:rPr>
                  <w:t>2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209"/>
                    <w:sz w:val="16"/>
                    <w:szCs w:val="16"/>
                  </w:rPr>
                  <w:t>/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0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7"/>
                    <w:sz w:val="16"/>
                    <w:szCs w:val="16"/>
                  </w:rPr>
                  <w:t>9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209"/>
                    <w:sz w:val="16"/>
                    <w:szCs w:val="16"/>
                  </w:rPr>
                  <w:t>/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7"/>
                    <w:sz w:val="16"/>
                    <w:szCs w:val="16"/>
                  </w:rPr>
                  <w:t>2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024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spacing w:before="56"/>
                  <w:ind w:left="58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7"/>
                    <w:sz w:val="16"/>
                    <w:szCs w:val="16"/>
                  </w:rPr>
                  <w:t>g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.</w:t>
                </w:r>
                <w:r>
                  <w:rPr>
                    <w:rFonts w:cs="Times New Roman" w:hAnsi="Times New Roman" w:eastAsia="Times New Roman" w:ascii="Times New Roman"/>
                    <w:spacing w:val="-4"/>
                    <w:w w:val="127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3</w:t>
                </w:r>
                <w:r>
                  <w:rPr>
                    <w:rFonts w:cs="Times New Roman" w:hAnsi="Times New Roman" w:eastAsia="Times New Roman" w:ascii="Times New Roman"/>
                    <w:spacing w:val="-3"/>
                    <w:w w:val="127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7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5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1.44pt;margin-top:78.5702pt;width:53.28pt;height:10.0403pt;mso-position-horizontal-relative:page;mso-position-vertical-relative:page;z-index:-1442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20" w:right="-24"/>
                </w:pPr>
                <w:r>
                  <w:rPr>
                    <w:rFonts w:cs="Times New Roman" w:hAnsi="Times New Roman" w:eastAsia="Times New Roman" w:ascii="Times New Roman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w w:val="128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32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5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5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8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9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4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8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5pt;margin-top:143.01pt;width:38.4307pt;height:10.0403pt;mso-position-horizontal-relative:page;mso-position-vertical-relative:page;z-index:-1441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20" w:right="-24"/>
                </w:pPr>
                <w:r>
                  <w:rPr>
                    <w:rFonts w:cs="Times New Roman" w:hAnsi="Times New Roman" w:eastAsia="Times New Roman" w:ascii="Times New Roman"/>
                    <w:spacing w:val="1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CT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3"/>
                    <w:sz w:val="16"/>
                    <w:szCs w:val="16"/>
                  </w:rPr>
                  <w:t>V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56.36pt;margin-top:143.01pt;width:29.3548pt;height:10.0403pt;mso-position-horizontal-relative:page;mso-position-vertical-relative:page;z-index:-1440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20" w:right="-24"/>
                </w:pPr>
                <w:r>
                  <w:rPr>
                    <w:rFonts w:cs="Times New Roman" w:hAnsi="Times New Roman" w:eastAsia="Times New Roman" w:ascii="Times New Roman"/>
                    <w:w w:val="118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w w:val="13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w w:val="13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9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3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73.48pt;margin-top:143.01pt;width:22.402pt;height:10.0403pt;mso-position-horizontal-relative:page;mso-position-vertical-relative:page;z-index:-1439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20" w:right="-24"/>
                </w:pPr>
                <w: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4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5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22.44pt;margin-top:78pt;width:328.44pt;height:9.72pt;mso-position-horizontal-relative:page;mso-position-vertical-relative:page;z-index:-1438" coordorigin="449,1560" coordsize="6569,194">
          <v:shape style="position:absolute;left:449;top:1560;width:6569;height:194" coordorigin="449,1560" coordsize="6569,194" path="m449,1560l7018,1560,7018,1754,449,1754,449,1560xe" filled="t" fillcolor="#FFFFFF" stroked="f">
            <v:path arrowok="t"/>
            <v:fill/>
          </v:shape>
          <w10:wrap type="none"/>
        </v:group>
      </w:pict>
    </w:r>
    <w:r>
      <w:pict>
        <v:group style="position:absolute;margin-left:401.23pt;margin-top:139.33pt;width:95.2pt;height:14.765pt;mso-position-horizontal-relative:page;mso-position-vertical-relative:page;z-index:-1437" coordorigin="8025,2787" coordsize="1904,295">
          <v:shape style="position:absolute;left:8054;top:2820;width:1843;height:254" coordorigin="8054,2820" coordsize="1843,254" path="m8054,2820l9898,2820,9898,3074,8054,3074,8054,2820xe" filled="t" fillcolor="#BFBFBF" stroked="f">
            <v:path arrowok="t"/>
            <v:fill/>
          </v:shape>
          <v:shape style="position:absolute;left:8029;top:2791;width:0;height:286" coordorigin="8029,2791" coordsize="0,286" path="m8029,3077l8029,2791e" filled="f" stroked="t" strokeweight="0.460032pt" strokecolor="#A0A0A0">
            <v:path arrowok="t"/>
          </v:shape>
          <v:shape style="position:absolute;left:8033;top:2795;width:1891;height:0" coordorigin="8033,2795" coordsize="1891,0" path="m8033,2795l9924,2795e" filled="f" stroked="t" strokeweight="0.459997pt" strokecolor="#A0A0A0">
            <v:path arrowok="t"/>
          </v:shape>
          <v:shape style="position:absolute;left:9920;top:2798;width:0;height:278" coordorigin="9920,2798" coordsize="0,278" path="m9920,3077l9920,2798e" filled="f" stroked="t" strokeweight="0.459986pt" strokecolor="#F4F4F4">
            <v:path arrowok="t"/>
          </v:shape>
          <v:shape style="position:absolute;left:8036;top:2798;width:0;height:278" coordorigin="8036,2798" coordsize="0,278" path="m8036,3077l8036,2798e" filled="f" stroked="t" strokeweight="0.459985pt" strokecolor="#8C8C8C">
            <v:path arrowok="t"/>
          </v:shape>
          <v:shape style="position:absolute;left:8040;top:2802;width:1877;height:0" coordorigin="8040,2802" coordsize="1877,0" path="m8040,2802l9917,2802e" filled="f" stroked="t" strokeweight="0.459996pt" strokecolor="#8C8C8C">
            <v:path arrowok="t"/>
          </v:shape>
          <v:shape style="position:absolute;left:9913;top:2806;width:0;height:271" coordorigin="9913,2806" coordsize="0,271" path="m9913,3077l9913,2806e" filled="f" stroked="t" strokeweight="0.459985pt" strokecolor="#EBEBEB">
            <v:path arrowok="t"/>
          </v:shape>
          <v:shape style="position:absolute;left:8044;top:2806;width:0;height:271" coordorigin="8044,2806" coordsize="0,271" path="m8044,3077l8044,2806e" filled="f" stroked="t" strokeweight="0.459985pt" strokecolor="#7B7B7B">
            <v:path arrowok="t"/>
          </v:shape>
          <v:shape style="position:absolute;left:8047;top:2809;width:1862;height:0" coordorigin="8047,2809" coordsize="1862,0" path="m8047,2809l9910,2809e" filled="f" stroked="t" strokeweight="0.460008pt" strokecolor="#7B7B7B">
            <v:path arrowok="t"/>
          </v:shape>
          <v:shape style="position:absolute;left:9906;top:2813;width:0;height:264" coordorigin="9906,2813" coordsize="0,264" path="m9906,3077l9906,2813e" filled="f" stroked="t" strokeweight="0.460031pt" strokecolor="#E2E2E2">
            <v:path arrowok="t"/>
          </v:shape>
          <v:shape style="position:absolute;left:8051;top:2813;width:0;height:264" coordorigin="8051,2813" coordsize="0,264" path="m8051,3077l8051,2813e" filled="f" stroked="t" strokeweight="0.460032pt" strokecolor="#696969">
            <v:path arrowok="t"/>
          </v:shape>
          <v:shape style="position:absolute;left:8054;top:2816;width:1848;height:0" coordorigin="8054,2816" coordsize="1848,0" path="m8054,2816l9902,2816e" filled="f" stroked="t" strokeweight="0.459997pt" strokecolor="#696969">
            <v:path arrowok="t"/>
          </v:shape>
          <w10:wrap type="none"/>
        </v:group>
      </w:pict>
    </w:r>
    <w:r>
      <w:pict>
        <v:group style="position:absolute;margin-left:34.51pt;margin-top:139.33pt;width:235.48pt;height:14.765pt;mso-position-horizontal-relative:page;mso-position-vertical-relative:page;z-index:-1436" coordorigin="690,2787" coordsize="4710,295">
          <v:shape style="position:absolute;left:720;top:2820;width:4649;height:254" coordorigin="720,2820" coordsize="4649,254" path="m720,2820l5369,2820,5369,3074,720,3074,720,2820xe" filled="t" fillcolor="#BFBFBF" stroked="f">
            <v:path arrowok="t"/>
            <v:fill/>
          </v:shape>
          <v:shape style="position:absolute;left:695;top:2791;width:0;height:286" coordorigin="695,2791" coordsize="0,286" path="m695,3077l695,2791e" filled="f" stroked="t" strokeweight="0.459999pt" strokecolor="#A0A0A0">
            <v:path arrowok="t"/>
          </v:shape>
          <v:shape style="position:absolute;left:698;top:2795;width:4697;height:0" coordorigin="698,2795" coordsize="4697,0" path="m698,2795l5395,2795e" filled="f" stroked="t" strokeweight="0.459997pt" strokecolor="#A0A0A0">
            <v:path arrowok="t"/>
          </v:shape>
          <v:shape style="position:absolute;left:5392;top:2798;width:0;height:278" coordorigin="5392,2798" coordsize="0,278" path="m5392,3077l5392,2798e" filled="f" stroked="t" strokeweight="0.459986pt" strokecolor="#F4F4F4">
            <v:path arrowok="t"/>
          </v:shape>
          <v:shape style="position:absolute;left:702;top:2798;width:0;height:278" coordorigin="702,2798" coordsize="0,278" path="m702,3077l702,2798e" filled="f" stroked="t" strokeweight="0.46pt" strokecolor="#8C8C8C">
            <v:path arrowok="t"/>
          </v:shape>
          <v:shape style="position:absolute;left:706;top:2802;width:4682;height:0" coordorigin="706,2802" coordsize="4682,0" path="m706,2802l5388,2802e" filled="f" stroked="t" strokeweight="0.459996pt" strokecolor="#8C8C8C">
            <v:path arrowok="t"/>
          </v:shape>
          <v:shape style="position:absolute;left:5384;top:2806;width:0;height:271" coordorigin="5384,2806" coordsize="0,271" path="m5384,3077l5384,2806e" filled="f" stroked="t" strokeweight="0.460008pt" strokecolor="#EBEBEB">
            <v:path arrowok="t"/>
          </v:shape>
          <v:shape style="position:absolute;left:709;top:2806;width:0;height:271" coordorigin="709,2806" coordsize="0,271" path="m709,3077l709,2806e" filled="f" stroked="t" strokeweight="0.459999pt" strokecolor="#7B7B7B">
            <v:path arrowok="t"/>
          </v:shape>
          <v:shape style="position:absolute;left:713;top:2809;width:4668;height:0" coordorigin="713,2809" coordsize="4668,0" path="m713,2809l5381,2809e" filled="f" stroked="t" strokeweight="0.460008pt" strokecolor="#7B7B7B">
            <v:path arrowok="t"/>
          </v:shape>
          <v:shape style="position:absolute;left:5377;top:2813;width:0;height:264" coordorigin="5377,2813" coordsize="0,264" path="m5377,3077l5377,2813e" filled="f" stroked="t" strokeweight="0.460008pt" strokecolor="#E2E2E2">
            <v:path arrowok="t"/>
          </v:shape>
          <v:shape style="position:absolute;left:716;top:2813;width:0;height:264" coordorigin="716,2813" coordsize="0,264" path="m716,3077l716,2813e" filled="f" stroked="t" strokeweight="0.46pt" strokecolor="#696969">
            <v:path arrowok="t"/>
          </v:shape>
          <v:shape style="position:absolute;left:720;top:2816;width:4654;height:0" coordorigin="720,2816" coordsize="4654,0" path="m720,2816l5374,2816e" filled="f" stroked="t" strokeweight="0.459997pt" strokecolor="#696969">
            <v:path arrowok="t"/>
          </v:shape>
          <w10:wrap type="none"/>
        </v:group>
      </w:pict>
    </w:r>
    <w:r>
      <w:pict>
        <v:group style="position:absolute;margin-left:293.23pt;margin-top:139.33pt;width:93.04pt;height:14.765pt;mso-position-horizontal-relative:page;mso-position-vertical-relative:page;z-index:-1435" coordorigin="5865,2787" coordsize="1861,295">
          <v:shape style="position:absolute;left:5894;top:2820;width:1800;height:254" coordorigin="5894,2820" coordsize="1800,254" path="m5894,2820l7694,2820,7694,3074,5894,3074,5894,2820xe" filled="t" fillcolor="#BFBFBF" stroked="f">
            <v:path arrowok="t"/>
            <v:fill/>
          </v:shape>
          <v:shape style="position:absolute;left:5869;top:2791;width:0;height:286" coordorigin="5869,2791" coordsize="0,286" path="m5869,3077l5869,2791e" filled="f" stroked="t" strokeweight="0.459985pt" strokecolor="#A0A0A0">
            <v:path arrowok="t"/>
          </v:shape>
          <v:shape style="position:absolute;left:5873;top:2795;width:1848;height:0" coordorigin="5873,2795" coordsize="1848,0" path="m5873,2795l7721,2795e" filled="f" stroked="t" strokeweight="0.459997pt" strokecolor="#A0A0A0">
            <v:path arrowok="t"/>
          </v:shape>
          <v:shape style="position:absolute;left:7717;top:2798;width:0;height:278" coordorigin="7717,2798" coordsize="0,278" path="m7717,3077l7717,2798e" filled="f" stroked="t" strokeweight="0.459986pt" strokecolor="#F4F4F4">
            <v:path arrowok="t"/>
          </v:shape>
          <v:shape style="position:absolute;left:5876;top:2798;width:0;height:278" coordorigin="5876,2798" coordsize="0,278" path="m5876,3077l5876,2798e" filled="f" stroked="t" strokeweight="0.460008pt" strokecolor="#8C8C8C">
            <v:path arrowok="t"/>
          </v:shape>
          <v:shape style="position:absolute;left:5880;top:2802;width:1834;height:0" coordorigin="5880,2802" coordsize="1834,0" path="m5880,2802l7714,2802e" filled="f" stroked="t" strokeweight="0.459996pt" strokecolor="#8C8C8C">
            <v:path arrowok="t"/>
          </v:shape>
          <v:shape style="position:absolute;left:7710;top:2806;width:0;height:271" coordorigin="7710,2806" coordsize="0,271" path="m7710,3077l7710,2806e" filled="f" stroked="t" strokeweight="0.459985pt" strokecolor="#EBEBEB">
            <v:path arrowok="t"/>
          </v:shape>
          <v:shape style="position:absolute;left:5884;top:2806;width:0;height:271" coordorigin="5884,2806" coordsize="0,271" path="m5884,3077l5884,2806e" filled="f" stroked="t" strokeweight="0.460008pt" strokecolor="#7B7B7B">
            <v:path arrowok="t"/>
          </v:shape>
          <v:shape style="position:absolute;left:5887;top:2809;width:1819;height:0" coordorigin="5887,2809" coordsize="1819,0" path="m5887,2809l7706,2809e" filled="f" stroked="t" strokeweight="0.460008pt" strokecolor="#7B7B7B">
            <v:path arrowok="t"/>
          </v:shape>
          <v:shape style="position:absolute;left:7703;top:2813;width:0;height:264" coordorigin="7703,2813" coordsize="0,264" path="m7703,3077l7703,2813e" filled="f" stroked="t" strokeweight="0.459986pt" strokecolor="#E2E2E2">
            <v:path arrowok="t"/>
          </v:shape>
          <v:shape style="position:absolute;left:5891;top:2813;width:0;height:264" coordorigin="5891,2813" coordsize="0,264" path="m5891,3077l5891,2813e" filled="f" stroked="t" strokeweight="0.459985pt" strokecolor="#696969">
            <v:path arrowok="t"/>
          </v:shape>
          <v:shape style="position:absolute;left:5894;top:2816;width:1805;height:0" coordorigin="5894,2816" coordsize="1805,0" path="m5894,2816l7699,2816e" filled="f" stroked="t" strokeweight="0.459997pt" strokecolor="#696969">
            <v:path arrowok="t"/>
          </v:shape>
          <w10:wrap type="none"/>
        </v:group>
      </w:pict>
    </w:r>
    <w:r>
      <w:pict>
        <v:shape type="#_x0000_t202" style="position:absolute;margin-left:196.04pt;margin-top:21.5702pt;width:152.051pt;height:46.7603pt;mso-position-horizontal-relative:page;mso-position-vertical-relative:page;z-index:-1434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ind w:left="97" w:right="124"/>
                </w:pPr>
                <w: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w w:val="124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w w:val="128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w w:val="132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w w:val="134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31"/>
                    <w:sz w:val="16"/>
                    <w:szCs w:val="16"/>
                  </w:rPr>
                  <w:t>j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25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5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5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5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5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-5"/>
                    <w:w w:val="125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5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6"/>
                    <w:w w:val="125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-9"/>
                    <w:w w:val="125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8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8"/>
                    <w:sz w:val="16"/>
                    <w:szCs w:val="16"/>
                  </w:rPr>
                  <w:t>ú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b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09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9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spacing w:before="99"/>
                  <w:ind w:left="-14" w:right="-14"/>
                </w:pPr>
                <w:r>
                  <w:rPr>
                    <w:rFonts w:cs="Times New Roman" w:hAnsi="Times New Roman" w:eastAsia="Times New Roman" w:ascii="Times New Roman"/>
                    <w:spacing w:val="-1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3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2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ON</w:t>
                </w:r>
                <w:r>
                  <w:rPr>
                    <w:rFonts w:cs="Times New Roman" w:hAnsi="Times New Roman" w:eastAsia="Times New Roman" w:ascii="Times New Roman"/>
                    <w:spacing w:val="1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5"/>
                    <w:sz w:val="16"/>
                    <w:szCs w:val="16"/>
                  </w:rPr>
                  <w:t>F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spacing w:before="56" w:lineRule="auto" w:line="275"/>
                  <w:ind w:left="939" w:right="482" w:hanging="456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42"/>
                    <w:w w:val="127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31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27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7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6"/>
                    <w:sz w:val="16"/>
                    <w:szCs w:val="16"/>
                  </w:rPr>
                  <w:t>g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2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5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4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24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2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7"/>
                    <w:sz w:val="16"/>
                    <w:szCs w:val="16"/>
                  </w:rPr>
                  <w:t>0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24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0"/>
                    <w:sz w:val="16"/>
                    <w:szCs w:val="16"/>
                  </w:rPr>
                  <w:t>(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0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6"/>
                    <w:w w:val="11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5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4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7"/>
                    <w:sz w:val="16"/>
                    <w:szCs w:val="16"/>
                  </w:rPr>
                  <w:t>)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07.68pt;margin-top:21.4502pt;width:52.5507pt;height:22.0403pt;mso-position-horizontal-relative:page;mso-position-vertical-relative:page;z-index:-1433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20" w:right="-24"/>
                </w:pPr>
                <w:r>
                  <w:rPr>
                    <w:rFonts w:cs="Times New Roman" w:hAnsi="Times New Roman" w:eastAsia="Times New Roman" w:ascii="Times New Roman"/>
                    <w:w w:val="127"/>
                    <w:sz w:val="16"/>
                    <w:szCs w:val="16"/>
                  </w:rPr>
                  <w:t>1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7"/>
                    <w:sz w:val="16"/>
                    <w:szCs w:val="16"/>
                  </w:rPr>
                  <w:t>2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209"/>
                    <w:sz w:val="16"/>
                    <w:szCs w:val="16"/>
                  </w:rPr>
                  <w:t>/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0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7"/>
                    <w:sz w:val="16"/>
                    <w:szCs w:val="16"/>
                  </w:rPr>
                  <w:t>9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209"/>
                    <w:sz w:val="16"/>
                    <w:szCs w:val="16"/>
                  </w:rPr>
                  <w:t>/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7"/>
                    <w:sz w:val="16"/>
                    <w:szCs w:val="16"/>
                  </w:rPr>
                  <w:t>2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024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spacing w:before="56"/>
                  <w:ind w:left="58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7"/>
                    <w:sz w:val="16"/>
                    <w:szCs w:val="16"/>
                  </w:rPr>
                  <w:t>g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.</w:t>
                </w:r>
                <w:r>
                  <w:rPr>
                    <w:rFonts w:cs="Times New Roman" w:hAnsi="Times New Roman" w:eastAsia="Times New Roman" w:ascii="Times New Roman"/>
                    <w:spacing w:val="-4"/>
                    <w:w w:val="127"/>
                    <w:sz w:val="16"/>
                    <w:szCs w:val="16"/>
                  </w:rPr>
                  <w:t> </w:t>
                </w:r>
                <w:r>
                  <w:fldChar w:fldCharType="begin"/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4</w:t>
                </w:r>
                <w:r>
                  <w:fldChar w:fldCharType="end"/>
                </w:r>
                <w:r>
                  <w:rPr>
                    <w:rFonts w:cs="Times New Roman" w:hAnsi="Times New Roman" w:eastAsia="Times New Roman" w:ascii="Times New Roman"/>
                    <w:spacing w:val="-3"/>
                    <w:w w:val="127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7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5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1.44pt;margin-top:78.5702pt;width:53.28pt;height:10.0403pt;mso-position-horizontal-relative:page;mso-position-vertical-relative:page;z-index:-1432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20" w:right="-24"/>
                </w:pPr>
                <w:r>
                  <w:rPr>
                    <w:rFonts w:cs="Times New Roman" w:hAnsi="Times New Roman" w:eastAsia="Times New Roman" w:ascii="Times New Roman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w w:val="128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32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5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5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8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9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4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8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5pt;margin-top:143.01pt;width:38.4101pt;height:10.0403pt;mso-position-horizontal-relative:page;mso-position-vertical-relative:page;z-index:-1431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20" w:right="-24"/>
                </w:pPr>
                <w:r>
                  <w:rPr>
                    <w:rFonts w:cs="Times New Roman" w:hAnsi="Times New Roman" w:eastAsia="Times New Roman" w:ascii="Times New Roman"/>
                    <w:w w:val="118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14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3"/>
                    <w:sz w:val="16"/>
                    <w:szCs w:val="16"/>
                  </w:rPr>
                  <w:t>V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56.36pt;margin-top:143.01pt;width:29.3548pt;height:10.0403pt;mso-position-horizontal-relative:page;mso-position-vertical-relative:page;z-index:-1430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20" w:right="-24"/>
                </w:pPr>
                <w:r>
                  <w:rPr>
                    <w:rFonts w:cs="Times New Roman" w:hAnsi="Times New Roman" w:eastAsia="Times New Roman" w:ascii="Times New Roman"/>
                    <w:w w:val="118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w w:val="13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w w:val="13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9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3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73.48pt;margin-top:143.01pt;width:22.402pt;height:10.0403pt;mso-position-horizontal-relative:page;mso-position-vertical-relative:page;z-index:-1429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20" w:right="-24"/>
                </w:pPr>
                <w: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4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5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