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0"/>
        <w:ind w:left="40"/>
      </w:pPr>
      <w:r>
        <w:pict>
          <v:shape type="#_x0000_t202" style="position:absolute;margin-left:22.44pt;margin-top:78pt;width:328.44pt;height:9.72pt;mso-position-horizontal-relative:page;mso-position-vertical-relative:page;z-index:-13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5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0"/>
              <w:ind w:left="561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6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04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8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2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5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55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4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4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4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4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3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3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15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4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9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2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30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30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3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3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3"/>
            </w:pP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5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49" w:footer="0" w:top="3300" w:bottom="280" w:left="340" w:right="620"/>
          <w:headerReference w:type="default" r:id="rId4"/>
          <w:pgSz w:w="11920" w:h="16840"/>
        </w:sectPr>
      </w:pP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0"/>
        <w:ind w:left="192"/>
      </w:pPr>
      <w:r>
        <w:pict>
          <v:shape type="#_x0000_t202" style="position:absolute;margin-left:22.44pt;margin-top:78pt;width:328.44pt;height:9.72pt;mso-position-horizontal-relative:page;mso-position-vertical-relative:page;z-index:-13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5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0"/>
              <w:ind w:left="10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59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5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5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5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9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9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80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6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4"/>
            </w:pP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6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4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0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5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0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449" w:footer="0" w:top="3300" w:bottom="280" w:left="340" w:right="620"/>
          <w:headerReference w:type="default" r:id="rId5"/>
          <w:pgSz w:w="11920" w:h="16840"/>
        </w:sectPr>
      </w:pP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0"/>
        <w:ind w:left="758"/>
      </w:pPr>
      <w:r>
        <w:pict>
          <v:group style="position:absolute;margin-left:495.07pt;margin-top:555.25pt;width:1.18pt;height:14.38pt;mso-position-horizontal-relative:page;mso-position-vertical-relative:page;z-index:-1334" coordorigin="9901,11105" coordsize="24,288">
            <v:shape style="position:absolute;left:9920;top:11110;width:0;height:278" coordorigin="9920,11110" coordsize="0,278" path="m9920,11388l9920,11110e" filled="f" stroked="t" strokeweight="0.459986pt" strokecolor="#F4F4F4">
              <v:path arrowok="t"/>
            </v:shape>
            <v:shape style="position:absolute;left:9913;top:11117;width:0;height:271" coordorigin="9913,11117" coordsize="0,271" path="m9913,11388l9913,11117e" filled="f" stroked="t" strokeweight="0.459985pt" strokecolor="#EBEBEB">
              <v:path arrowok="t"/>
            </v:shape>
            <v:shape style="position:absolute;left:9906;top:11124;width:0;height:264" coordorigin="9906,11124" coordsize="0,264" path="m9906,11388l9906,11124e" filled="f" stroked="t" strokeweight="0.460031pt" strokecolor="#E2E2E2">
              <v:path arrowok="t"/>
            </v:shape>
            <w10:wrap type="none"/>
          </v:group>
        </w:pict>
      </w:r>
      <w:r>
        <w:pict>
          <v:group style="position:absolute;margin-left:401.23pt;margin-top:554.89pt;width:1.54003pt;height:14.7401pt;mso-position-horizontal-relative:page;mso-position-vertical-relative:page;z-index:-1335" coordorigin="8025,11098" coordsize="31,295">
            <v:shape style="position:absolute;left:8029;top:11102;width:0;height:286" coordorigin="8029,11102" coordsize="0,286" path="m8029,11388l8029,11102e" filled="f" stroked="t" strokeweight="0.460032pt" strokecolor="#A0A0A0">
              <v:path arrowok="t"/>
            </v:shape>
            <v:shape style="position:absolute;left:8036;top:11110;width:0;height:278" coordorigin="8036,11110" coordsize="0,278" path="m8036,11388l8036,11110e" filled="f" stroked="t" strokeweight="0.459985pt" strokecolor="#8C8C8C">
              <v:path arrowok="t"/>
            </v:shape>
            <v:shape style="position:absolute;left:8044;top:11117;width:0;height:271" coordorigin="8044,11117" coordsize="0,271" path="m8044,11388l8044,11117e" filled="f" stroked="t" strokeweight="0.459985pt" strokecolor="#7B7B7B">
              <v:path arrowok="t"/>
            </v:shape>
            <v:shape style="position:absolute;left:8051;top:11124;width:0;height:264" coordorigin="8051,11124" coordsize="0,264" path="m8051,11388l8051,11124e" filled="f" stroked="t" strokeweight="0.460032pt" strokecolor="#696969">
              <v:path arrowok="t"/>
            </v:shape>
            <w10:wrap type="none"/>
          </v:group>
        </w:pict>
      </w:r>
      <w:r>
        <w:pict>
          <v:group style="position:absolute;margin-left:384.91pt;margin-top:555.25pt;width:1.17996pt;height:14.38pt;mso-position-horizontal-relative:page;mso-position-vertical-relative:page;z-index:-1336" coordorigin="7698,11105" coordsize="24,288">
            <v:shape style="position:absolute;left:7717;top:11110;width:0;height:278" coordorigin="7717,11110" coordsize="0,278" path="m7717,11388l7717,11110e" filled="f" stroked="t" strokeweight="0.459986pt" strokecolor="#F4F4F4">
              <v:path arrowok="t"/>
            </v:shape>
            <v:shape style="position:absolute;left:7710;top:11117;width:0;height:271" coordorigin="7710,11117" coordsize="0,271" path="m7710,11388l7710,11117e" filled="f" stroked="t" strokeweight="0.459985pt" strokecolor="#EBEBEB">
              <v:path arrowok="t"/>
            </v:shape>
            <v:shape style="position:absolute;left:7703;top:11124;width:0;height:264" coordorigin="7703,11124" coordsize="0,264" path="m7703,11388l7703,11124e" filled="f" stroked="t" strokeweight="0.459986pt" strokecolor="#E2E2E2">
              <v:path arrowok="t"/>
            </v:shape>
            <w10:wrap type="none"/>
          </v:group>
        </w:pict>
      </w:r>
      <w:r>
        <w:pict>
          <v:group style="position:absolute;margin-left:293.23pt;margin-top:554.89pt;width:1.53999pt;height:14.74pt;mso-position-horizontal-relative:page;mso-position-vertical-relative:page;z-index:-1337" coordorigin="5865,11098" coordsize="31,295">
            <v:shape style="position:absolute;left:5869;top:11102;width:0;height:286" coordorigin="5869,11102" coordsize="0,286" path="m5869,11388l5869,11102e" filled="f" stroked="t" strokeweight="0.459985pt" strokecolor="#A0A0A0">
              <v:path arrowok="t"/>
            </v:shape>
            <v:shape style="position:absolute;left:5876;top:11110;width:0;height:278" coordorigin="5876,11110" coordsize="0,278" path="m5876,11388l5876,11110e" filled="f" stroked="t" strokeweight="0.460008pt" strokecolor="#8C8C8C">
              <v:path arrowok="t"/>
            </v:shape>
            <v:shape style="position:absolute;left:5884;top:11117;width:0;height:271" coordorigin="5884,11117" coordsize="0,271" path="m5884,11388l5884,11117e" filled="f" stroked="t" strokeweight="0.460008pt" strokecolor="#7B7B7B">
              <v:path arrowok="t"/>
            </v:shape>
            <v:shape style="position:absolute;left:5891;top:11124;width:0;height:264" coordorigin="5891,11124" coordsize="0,264" path="m5891,11388l5891,11124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68.63pt;margin-top:555.25pt;width:1.18pt;height:14.38pt;mso-position-horizontal-relative:page;mso-position-vertical-relative:page;z-index:-1338" coordorigin="5373,11105" coordsize="24,288">
            <v:shape style="position:absolute;left:5392;top:11110;width:0;height:278" coordorigin="5392,11110" coordsize="0,278" path="m5392,11388l5392,11110e" filled="f" stroked="t" strokeweight="0.459986pt" strokecolor="#F4F4F4">
              <v:path arrowok="t"/>
            </v:shape>
            <v:shape style="position:absolute;left:5384;top:11117;width:0;height:271" coordorigin="5384,11117" coordsize="0,271" path="m5384,11388l5384,11117e" filled="f" stroked="t" strokeweight="0.460008pt" strokecolor="#EBEBEB">
              <v:path arrowok="t"/>
            </v:shape>
            <v:shape style="position:absolute;left:5377;top:11124;width:0;height:264" coordorigin="5377,11124" coordsize="0,264" path="m5377,11388l5377,11124e" filled="f" stroked="t" strokeweight="0.460008pt" strokecolor="#E2E2E2">
              <v:path arrowok="t"/>
            </v:shape>
            <w10:wrap type="none"/>
          </v:group>
        </w:pict>
      </w:r>
      <w:r>
        <w:pict>
          <v:group style="position:absolute;margin-left:34.51pt;margin-top:554.89pt;width:1.54pt;height:14.74pt;mso-position-horizontal-relative:page;mso-position-vertical-relative:page;z-index:-1339" coordorigin="690,11098" coordsize="31,295">
            <v:shape style="position:absolute;left:695;top:11102;width:0;height:286" coordorigin="695,11102" coordsize="0,286" path="m695,11388l695,11102e" filled="f" stroked="t" strokeweight="0.459999pt" strokecolor="#A0A0A0">
              <v:path arrowok="t"/>
            </v:shape>
            <v:shape style="position:absolute;left:702;top:11110;width:0;height:278" coordorigin="702,11110" coordsize="0,278" path="m702,11388l702,11110e" filled="f" stroked="t" strokeweight="0.46pt" strokecolor="#8C8C8C">
              <v:path arrowok="t"/>
            </v:shape>
            <v:shape style="position:absolute;left:709;top:11117;width:0;height:271" coordorigin="709,11117" coordsize="0,271" path="m709,11388l709,11117e" filled="f" stroked="t" strokeweight="0.459999pt" strokecolor="#7B7B7B">
              <v:path arrowok="t"/>
            </v:shape>
            <v:shape style="position:absolute;left:716;top:11124;width:0;height:264" coordorigin="716,11124" coordsize="0,264" path="m716,11388l716,11124e" filled="f" stroked="t" strokeweight="0.46pt" strokecolor="#696969">
              <v:path arrowok="t"/>
            </v:shape>
            <w10:wrap type="none"/>
          </v:group>
        </w:pict>
      </w:r>
      <w:r>
        <w:pict>
          <v:shape type="#_x0000_t202" style="position:absolute;margin-left:22.44pt;margin-top:78pt;width:328.44pt;height:9.72pt;mso-position-horizontal-relative:page;mso-position-vertical-relative:page;z-index:-13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é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3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5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0"/>
              <w:ind w:left="1185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7"/>
                <w:w w:val="11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9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7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2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3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0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1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428"/>
              <w:ind w:left="254" w:right="825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3" w:hRule="exact"/>
        </w:trPr>
        <w:tc>
          <w:tcPr>
            <w:tcW w:w="9230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1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                                          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25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82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25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931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4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449" w:footer="0" w:top="3300" w:bottom="280" w:left="340" w:right="620"/>
          <w:headerReference w:type="default" r:id="rId6"/>
          <w:pgSz w:w="11920" w:h="16840"/>
        </w:sectPr>
      </w:pPr>
    </w:p>
    <w:p>
      <w:pPr>
        <w:rPr>
          <w:sz w:val="18"/>
          <w:szCs w:val="18"/>
        </w:rPr>
        <w:jc w:val="left"/>
        <w:spacing w:lineRule="exact" w:line="180"/>
      </w:pPr>
      <w:r>
        <w:pict>
          <v:shape type="#_x0000_t202" style="position:absolute;margin-left:22.44pt;margin-top:78pt;width:328.44pt;height:9.72pt;mso-position-horizontal-relative:page;mso-position-vertical-relative:page;z-index:-13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1"/>
      </w:pP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-1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1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6"/>
          <w:w w:val="11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684" w:right="3562"/>
      </w:pPr>
      <w:r>
        <w:rPr>
          <w:rFonts w:cs="Times New Roman" w:hAnsi="Times New Roman" w:eastAsia="Times New Roman" w:ascii="Times New Roman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84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64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1"/>
      </w:pPr>
      <w:r>
        <w:rPr>
          <w:rFonts w:cs="Times New Roman" w:hAnsi="Times New Roman" w:eastAsia="Times New Roman" w:ascii="Times New Roman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99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"/>
          <w:w w:val="99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9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                                                </w:t>
      </w:r>
      <w:r>
        <w:rPr>
          <w:rFonts w:cs="Times New Roman" w:hAnsi="Times New Roman" w:eastAsia="Times New Roman" w:ascii="Times New Roman"/>
          <w:spacing w:val="3"/>
          <w:w w:val="9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ñ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50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428"/>
        <w:ind w:left="620" w:right="7625"/>
      </w:pPr>
      <w:r>
        <w:rPr>
          <w:rFonts w:cs="Times New Roman" w:hAnsi="Times New Roman" w:eastAsia="Times New Roman" w:ascii="Times New Roman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"/>
        <w:ind w:left="620"/>
      </w:pPr>
      <w:r>
        <w:rPr>
          <w:rFonts w:cs="Times New Roman" w:hAnsi="Times New Roman" w:eastAsia="Times New Roman" w:ascii="Times New Roman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58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684" w:right="3561"/>
      </w:pP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1"/>
          <w:w w:val="12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3"/>
          <w:w w:val="12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87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spacing w:val="-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á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88" w:right="3562"/>
        <w:sectPr>
          <w:pgMar w:header="449" w:footer="0" w:top="3300" w:bottom="280" w:left="340" w:right="620"/>
          <w:headerReference w:type="default" r:id="rId7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3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7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pict>
          <v:shape type="#_x0000_t202" style="position:absolute;margin-left:22.44pt;margin-top:78pt;width:328.44pt;height:9.72pt;mso-position-horizontal-relative:page;mso-position-vertical-relative:page;z-index:-13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920"/>
      </w:pPr>
      <w:r>
        <w:pict>
          <v:group style="position:absolute;margin-left:71.16pt;margin-top:16.0259pt;width:115.56pt;height:0pt;mso-position-horizontal-relative:page;mso-position-vertical-relative:paragraph;z-index:-1331" coordorigin="1423,321" coordsize="2311,0">
            <v:shape style="position:absolute;left:1423;top:321;width:2311;height:0" coordorigin="1423,321" coordsize="2311,0" path="m1423,321l3734,321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357.72pt;margin-top:16.0259pt;width:115.44pt;height:0pt;mso-position-horizontal-relative:page;mso-position-vertical-relative:paragraph;z-index:-1330" coordorigin="7154,321" coordsize="2309,0">
            <v:shape style="position:absolute;left:7154;top:321;width:2309;height:0" coordorigin="7154,321" coordsize="2309,0" path="m7154,321l9463,321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8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49" w:footer="0" w:top="3300" w:bottom="280" w:left="340" w:right="620"/>
      <w:headerReference w:type="default" r:id="rId8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342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341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340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339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33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71" w:hanging="36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33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33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106.068pt;height:25.1603pt;mso-position-horizontal-relative:page;mso-position-vertical-relative:page;z-index:-133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8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6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33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33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332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331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330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329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32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71" w:hanging="36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32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32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126.505pt;height:25.1603pt;mso-position-horizontal-relative:page;mso-position-vertical-relative:page;z-index:-132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8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356" w:right="-2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x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55pt;margin-top:143.01pt;width:43.1644pt;height:25.1603pt;mso-position-horizontal-relative:page;mso-position-vertical-relative:page;z-index:-132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96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8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2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32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322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321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320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319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31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71" w:hanging="36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31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31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143.742pt;height:25.1603pt;mso-position-horizontal-relative:page;mso-position-vertical-relative:page;z-index:-131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8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412" w:right="-24"/>
                </w:pPr>
                <w:r>
                  <w:rPr>
                    <w:rFonts w:cs="Times New Roman" w:hAnsi="Times New Roman" w:eastAsia="Times New Roman" w:ascii="Times New Roman"/>
                    <w:w w:val="92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w w:val="110"/>
                    <w:sz w:val="16"/>
                    <w:szCs w:val="16"/>
                  </w:rPr>
                  <w:t>q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1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82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87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é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4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8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8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8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2.294pt;margin-top:143.01pt;width:33.4212pt;height:25.1603pt;mso-position-horizontal-relative:page;mso-position-vertical-relative:page;z-index:-131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101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8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2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w w:val="121"/>
                    <w:sz w:val="16"/>
                    <w:szCs w:val="16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31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312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311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310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309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30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71" w:hanging="36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30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30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97.6292pt;height:25.1603pt;mso-position-horizontal-relative:page;mso-position-vertical-relative:page;z-index:-130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8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512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1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82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2.252pt;margin-top:143.01pt;width:33.4628pt;height:25.1603pt;mso-position-horizontal-relative:page;mso-position-vertical-relative:page;z-index:-130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102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8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1"/>
                    <w:sz w:val="16"/>
                    <w:szCs w:val="16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1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30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302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301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300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299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29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71" w:hanging="36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29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29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78.9458pt;height:25.1603pt;mso-position-horizontal-relative:page;mso-position-vertical-relative:page;z-index:-129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8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6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29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9.885pt;margin-top:143.01pt;width:55.9965pt;height:25.1603pt;mso-position-horizontal-relative:page;mso-position-vertical-relative:page;z-index:-129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692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8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3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77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86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