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5476" w:right="308"/>
      </w:pPr>
      <w:r>
        <w:rPr>
          <w:rFonts w:cs="Times New Roman" w:hAnsi="Times New Roman" w:eastAsia="Times New Roman" w:ascii="Times New Roman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2"/>
          <w:w w:val="13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12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8"/>
          <w:w w:val="12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auto" w:line="350"/>
        <w:ind w:left="5153" w:right="-14" w:hanging="14"/>
      </w:pP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2"/>
          <w:w w:val="10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-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un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right"/>
        <w:spacing w:before="5" w:lineRule="exact" w:line="180"/>
        <w:ind w:right="1142"/>
      </w:pPr>
      <w:r>
        <w:pict>
          <v:group style="position:absolute;margin-left:377.95pt;margin-top:129.649pt;width:1.18pt;height:12.22pt;mso-position-horizontal-relative:page;mso-position-vertical-relative:paragraph;z-index:-542" coordorigin="7559,2593" coordsize="24,244">
            <v:shape style="position:absolute;left:7578;top:2598;width:0;height:235" coordorigin="7578,2598" coordsize="0,235" path="m7578,2833l7578,2598e" filled="f" stroked="t" strokeweight="0.460008pt" strokecolor="#F4F4F4">
              <v:path arrowok="t"/>
            </v:shape>
            <v:shape style="position:absolute;left:7571;top:2605;width:0;height:221" coordorigin="7571,2605" coordsize="0,221" path="m7571,2826l7571,2605e" filled="f" stroked="t" strokeweight="0.459985pt" strokecolor="#EBEBEB">
              <v:path arrowok="t"/>
            </v:shape>
            <v:shape style="position:absolute;left:7564;top:2612;width:0;height:206" coordorigin="7564,2612" coordsize="0,206" path="m7564,2818l7564,2612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293.23pt;margin-top:212.689pt;width:1.18pt;height:12.22pt;mso-position-horizontal-relative:page;mso-position-vertical-relative:paragraph;z-index:-540" coordorigin="5865,4254" coordsize="24,244">
            <v:shape style="position:absolute;left:5884;top:4258;width:0;height:235" coordorigin="5884,4258" coordsize="0,235" path="m5884,4494l5884,4258e" filled="f" stroked="t" strokeweight="0.460008pt" strokecolor="#F4F4F4">
              <v:path arrowok="t"/>
            </v:shape>
            <v:shape style="position:absolute;left:5876;top:4266;width:0;height:221" coordorigin="5876,4266" coordsize="0,221" path="m5876,4486l5876,4266e" filled="f" stroked="t" strokeweight="0.460008pt" strokecolor="#EBEBEB">
              <v:path arrowok="t"/>
            </v:shape>
            <v:shape style="position:absolute;left:5869;top:4273;width:0;height:206" coordorigin="5869,4273" coordsize="0,206" path="m5869,4479l5869,4273e" filled="f" stroked="t" strokeweight="0.459985pt" strokecolor="#E2E2E2">
              <v:path arrowok="t"/>
            </v:shape>
            <w10:wrap type="none"/>
          </v:group>
        </w:pict>
      </w:r>
      <w:r>
        <w:pict>
          <v:group style="position:absolute;margin-left:377.95pt;margin-top:212.689pt;width:1.18pt;height:12.22pt;mso-position-horizontal-relative:page;mso-position-vertical-relative:paragraph;z-index:-539" coordorigin="7559,4254" coordsize="24,244">
            <v:shape style="position:absolute;left:7578;top:4258;width:0;height:235" coordorigin="7578,4258" coordsize="0,235" path="m7578,4494l7578,4258e" filled="f" stroked="t" strokeweight="0.460008pt" strokecolor="#F4F4F4">
              <v:path arrowok="t"/>
            </v:shape>
            <v:shape style="position:absolute;left:7571;top:4266;width:0;height:221" coordorigin="7571,4266" coordsize="0,221" path="m7571,4486l7571,4266e" filled="f" stroked="t" strokeweight="0.459985pt" strokecolor="#EBEBEB">
              <v:path arrowok="t"/>
            </v:shape>
            <v:shape style="position:absolute;left:7564;top:4273;width:0;height:206" coordorigin="7564,4273" coordsize="0,206" path="m7564,4479l7564,4273e" filled="f" stroked="t" strokeweight="0.460008pt" strokecolor="#E2E2E2">
              <v:path arrowok="t"/>
            </v:shape>
            <w10:wrap type="none"/>
          </v:group>
        </w:pict>
      </w:r>
      <w:r>
        <w:pict>
          <v:group style="position:absolute;margin-left:384.55pt;margin-top:109.849pt;width:352.78pt;height:13.78pt;mso-position-horizontal-relative:page;mso-position-vertical-relative:paragraph;z-index:-537" coordorigin="7691,2197" coordsize="7056,276">
            <v:shape style="position:absolute;left:11533;top:2202;width:0;height:60" coordorigin="11533,2202" coordsize="0,60" path="m11533,2262l11533,2202e" filled="f" stroked="t" strokeweight="0.459985pt" strokecolor="#696969">
              <v:path arrowok="t"/>
            </v:shape>
            <v:shape style="position:absolute;left:7696;top:2202;width:0;height:266" coordorigin="7696,2202" coordsize="0,266" path="m7696,2468l7696,2202e" filled="f" stroked="t" strokeweight="0.460031pt" strokecolor="#E2E2E2">
              <v:path arrowok="t"/>
            </v:shape>
            <v:shape style="position:absolute;left:7699;top:2205;width:3830;height:0" coordorigin="7699,2205" coordsize="3830,0" path="m7699,2205l11530,2205e" filled="f" stroked="t" strokeweight="0.460008pt" strokecolor="#E2E2E2">
              <v:path arrowok="t"/>
            </v:shape>
            <v:shape style="position:absolute;left:11526;top:2209;width:0;height:53" coordorigin="11526,2209" coordsize="0,53" path="m11526,2262l11526,2209e" filled="f" stroked="t" strokeweight="0.460031pt" strokecolor="#7C7C7C">
              <v:path arrowok="t"/>
            </v:shape>
            <v:shape style="position:absolute;left:11533;top:2410;width:0;height:58" coordorigin="11533,2410" coordsize="0,58" path="m11533,2468l11533,2410e" filled="f" stroked="t" strokeweight="0.459985pt" strokecolor="#696969">
              <v:path arrowok="t"/>
            </v:shape>
            <v:shape style="position:absolute;left:11526;top:2410;width:0;height:50" coordorigin="11526,2410" coordsize="0,50" path="m11526,2461l11526,2410e" filled="f" stroked="t" strokeweight="0.460031pt" strokecolor="#7C7C7C">
              <v:path arrowok="t"/>
            </v:shape>
            <v:shape style="position:absolute;left:7703;top:2209;width:0;height:252" coordorigin="7703,2209" coordsize="0,252" path="m7703,2461l7703,2209e" filled="f" stroked="t" strokeweight="0.459986pt" strokecolor="#EDEDED">
              <v:path arrowok="t"/>
            </v:shape>
            <v:shape style="position:absolute;left:7706;top:2212;width:3816;height:0" coordorigin="7706,2212" coordsize="3816,0" path="m7706,2212l11522,2212e" filled="f" stroked="t" strokeweight="0.459997pt" strokecolor="#EDEDED">
              <v:path arrowok="t"/>
            </v:shape>
            <v:shape style="position:absolute;left:11519;top:2216;width:0;height:46" coordorigin="11519,2216" coordsize="0,46" path="m11519,2262l11519,2216e" filled="f" stroked="t" strokeweight="0.459985pt" strokecolor="#8E8E8E">
              <v:path arrowok="t"/>
            </v:shape>
            <v:shape style="position:absolute;left:7710;top:2216;width:0;height:238" coordorigin="7710,2216" coordsize="0,238" path="m7710,2454l7710,2216e" filled="f" stroked="t" strokeweight="0.459985pt" strokecolor="#F6F6F6">
              <v:path arrowok="t"/>
            </v:shape>
            <v:shape style="position:absolute;left:7714;top:2220;width:3802;height:0" coordorigin="7714,2220" coordsize="3802,0" path="m7714,2220l11515,2220e" filled="f" stroked="t" strokeweight="0.459997pt" strokecolor="#F6F6F6">
              <v:path arrowok="t"/>
            </v:shape>
            <v:shape style="position:absolute;left:11512;top:2223;width:0;height:38" coordorigin="11512,2223" coordsize="0,38" path="m11512,2262l11512,2223e" filled="f" stroked="t" strokeweight="0.459986pt" strokecolor="#A0A0A0">
              <v:path arrowok="t"/>
            </v:shape>
            <v:shape style="position:absolute;left:11416;top:2202;width:0;height:266" coordorigin="11416,2202" coordsize="0,266" path="m11416,2468l11416,2202e" filled="f" stroked="t" strokeweight="0.460031pt" strokecolor="#E2E2E2">
              <v:path arrowok="t"/>
            </v:shape>
            <v:shape style="position:absolute;left:13076;top:2202;width:0;height:266" coordorigin="13076,2202" coordsize="0,266" path="m13076,2468l13076,2202e" filled="f" stroked="t" strokeweight="0.459985pt" strokecolor="#696969">
              <v:path arrowok="t"/>
            </v:shape>
            <v:shape style="position:absolute;left:11419;top:2205;width:1654;height:0" coordorigin="11419,2205" coordsize="1654,0" path="m11419,2205l13073,2205e" filled="f" stroked="t" strokeweight="0.460008pt" strokecolor="#E2E2E2">
              <v:path arrowok="t"/>
            </v:shape>
            <v:shape style="position:absolute;left:13069;top:2209;width:0;height:252" coordorigin="13069,2209" coordsize="0,252" path="m13069,2461l13069,2209e" filled="f" stroked="t" strokeweight="0.460031pt" strokecolor="#7C7C7C">
              <v:path arrowok="t"/>
            </v:shape>
            <v:shape style="position:absolute;left:11423;top:2209;width:0;height:252" coordorigin="11423,2209" coordsize="0,252" path="m11423,2461l11423,2209e" filled="f" stroked="t" strokeweight="0.459986pt" strokecolor="#EDEDED">
              <v:path arrowok="t"/>
            </v:shape>
            <v:shape style="position:absolute;left:11426;top:2212;width:1639;height:0" coordorigin="11426,2212" coordsize="1639,0" path="m11426,2212l13066,2212e" filled="f" stroked="t" strokeweight="0.459997pt" strokecolor="#EDEDED">
              <v:path arrowok="t"/>
            </v:shape>
            <v:shape style="position:absolute;left:13062;top:2216;width:0;height:238" coordorigin="13062,2216" coordsize="0,238" path="m13062,2454l13062,2216e" filled="f" stroked="t" strokeweight="0.459985pt" strokecolor="#8E8E8E">
              <v:path arrowok="t"/>
            </v:shape>
            <v:shape style="position:absolute;left:11430;top:2216;width:0;height:238" coordorigin="11430,2216" coordsize="0,238" path="m11430,2454l11430,2216e" filled="f" stroked="t" strokeweight="0.459985pt" strokecolor="#F6F6F6">
              <v:path arrowok="t"/>
            </v:shape>
            <v:shape style="position:absolute;left:11434;top:2220;width:1625;height:0" coordorigin="11434,2220" coordsize="1625,0" path="m11434,2220l13058,2220e" filled="f" stroked="t" strokeweight="0.459997pt" strokecolor="#F6F6F6">
              <v:path arrowok="t"/>
            </v:shape>
            <v:shape style="position:absolute;left:13081;top:2202;width:0;height:266" coordorigin="13081,2202" coordsize="0,266" path="m13081,2468l13081,2202e" filled="f" stroked="t" strokeweight="0.459985pt" strokecolor="#E2E2E2">
              <v:path arrowok="t"/>
            </v:shape>
            <v:shape style="position:absolute;left:14742;top:2202;width:0;height:266" coordorigin="14742,2202" coordsize="0,266" path="m14742,2468l14742,2202e" filled="f" stroked="t" strokeweight="0.459985pt" strokecolor="#696969">
              <v:path arrowok="t"/>
            </v:shape>
            <v:shape style="position:absolute;left:13085;top:2205;width:1654;height:0" coordorigin="13085,2205" coordsize="1654,0" path="m13085,2205l14738,2205e" filled="f" stroked="t" strokeweight="0.460008pt" strokecolor="#E2E2E2">
              <v:path arrowok="t"/>
            </v:shape>
            <v:shape style="position:absolute;left:14735;top:2209;width:0;height:252" coordorigin="14735,2209" coordsize="0,252" path="m14735,2461l14735,2209e" filled="f" stroked="t" strokeweight="0.459986pt" strokecolor="#7C7C7C">
              <v:path arrowok="t"/>
            </v:shape>
            <v:shape style="position:absolute;left:13088;top:2209;width:0;height:252" coordorigin="13088,2209" coordsize="0,252" path="m13088,2461l13088,2209e" filled="f" stroked="t" strokeweight="0.459986pt" strokecolor="#EDEDED">
              <v:path arrowok="t"/>
            </v:shape>
            <v:shape style="position:absolute;left:13092;top:2212;width:1639;height:0" coordorigin="13092,2212" coordsize="1639,0" path="m13092,2212l14731,2212e" filled="f" stroked="t" strokeweight="0.459997pt" strokecolor="#EDEDED">
              <v:path arrowok="t"/>
            </v:shape>
            <v:shape style="position:absolute;left:14728;top:2216;width:0;height:238" coordorigin="14728,2216" coordsize="0,238" path="m14728,2454l14728,2216e" filled="f" stroked="t" strokeweight="0.460031pt" strokecolor="#8E8E8E">
              <v:path arrowok="t"/>
            </v:shape>
            <v:shape style="position:absolute;left:13096;top:2216;width:0;height:238" coordorigin="13096,2216" coordsize="0,238" path="m13096,2454l13096,2216e" filled="f" stroked="t" strokeweight="0.460031pt" strokecolor="#F6F6F6">
              <v:path arrowok="t"/>
            </v:shape>
            <v:shape style="position:absolute;left:13099;top:2220;width:1625;height:0" coordorigin="13099,2220" coordsize="1625,0" path="m13099,2220l14724,2220e" filled="f" stroked="t" strokeweight="0.459997pt" strokecolor="#F6F6F6">
              <v:path arrowok="t"/>
            </v:shape>
            <v:shape style="position:absolute;left:13115;top:2247;width:0;height:194" coordorigin="13115,2247" coordsize="0,194" path="m13115,2442l13115,2247e" filled="f" stroked="t" strokeweight="0.939996pt" strokecolor="#F4F6FB">
              <v:path arrowok="t"/>
            </v:shape>
            <v:shape style="position:absolute;left:13130;top:2262;width:0;height:163" coordorigin="13130,2262" coordsize="0,163" path="m13130,2425l13130,2262e" filled="f" stroked="t" strokeweight="0.820016pt" strokecolor="#E2E2E2">
              <v:path arrowok="t"/>
            </v:shape>
            <w10:wrap type="none"/>
          </v:group>
        </w:pict>
      </w:r>
      <w:r>
        <w:pict>
          <v:group style="position:absolute;margin-left:386.11pt;margin-top:130.849pt;width:266.2pt;height:12.94pt;mso-position-horizontal-relative:page;mso-position-vertical-relative:paragraph;z-index:-536" coordorigin="7722,2617" coordsize="5324,259">
            <v:shape style="position:absolute;left:7727;top:2622;width:0;height:250" coordorigin="7727,2622" coordsize="0,250" path="m7727,2871l7727,2622e" filled="f" stroked="t" strokeweight="0.459985pt" strokecolor="#A0A0A0">
              <v:path arrowok="t"/>
            </v:shape>
            <v:shape style="position:absolute;left:7730;top:2625;width:3768;height:0" coordorigin="7730,2625" coordsize="3768,0" path="m7730,2625l11498,2625e" filled="f" stroked="t" strokeweight="0.460008pt" strokecolor="#A0A0A0">
              <v:path arrowok="t"/>
            </v:shape>
            <v:shape style="position:absolute;left:11495;top:2629;width:0;height:235" coordorigin="11495,2629" coordsize="0,235" path="m11495,2864l11495,2629e" filled="f" stroked="t" strokeweight="0.459986pt" strokecolor="#F4F4F4">
              <v:path arrowok="t"/>
            </v:shape>
            <v:shape style="position:absolute;left:7734;top:2629;width:0;height:235" coordorigin="7734,2629" coordsize="0,235" path="m7734,2864l7734,2629e" filled="f" stroked="t" strokeweight="0.460031pt" strokecolor="#8C8C8C">
              <v:path arrowok="t"/>
            </v:shape>
            <v:shape style="position:absolute;left:7738;top:2632;width:3754;height:0" coordorigin="7738,2632" coordsize="3754,0" path="m7738,2632l11491,2632e" filled="f" stroked="t" strokeweight="0.459986pt" strokecolor="#8C8C8C">
              <v:path arrowok="t"/>
            </v:shape>
            <v:shape style="position:absolute;left:11488;top:2636;width:0;height:221" coordorigin="11488,2636" coordsize="0,221" path="m11488,2857l11488,2636e" filled="f" stroked="t" strokeweight="0.460031pt" strokecolor="#EBEBEB">
              <v:path arrowok="t"/>
            </v:shape>
            <v:shape style="position:absolute;left:7741;top:2636;width:0;height:221" coordorigin="7741,2636" coordsize="0,221" path="m7741,2857l7741,2636e" filled="f" stroked="t" strokeweight="0.459985pt" strokecolor="#7B7B7B">
              <v:path arrowok="t"/>
            </v:shape>
            <v:shape style="position:absolute;left:7745;top:2640;width:3739;height:0" coordorigin="7745,2640" coordsize="3739,0" path="m7745,2640l11484,2640e" filled="f" stroked="t" strokeweight="0.460008pt" strokecolor="#7B7B7B">
              <v:path arrowok="t"/>
            </v:shape>
            <v:shape style="position:absolute;left:11480;top:2643;width:0;height:206" coordorigin="11480,2643" coordsize="0,206" path="m11480,2850l11480,2643e" filled="f" stroked="t" strokeweight="0.459986pt" strokecolor="#E2E2E2">
              <v:path arrowok="t"/>
            </v:shape>
            <v:shape style="position:absolute;left:7748;top:2643;width:0;height:206" coordorigin="7748,2643" coordsize="0,206" path="m7748,2850l7748,2643e" filled="f" stroked="t" strokeweight="0.459986pt" strokecolor="#696969">
              <v:path arrowok="t"/>
            </v:shape>
            <v:shape style="position:absolute;left:7752;top:2647;width:3725;height:0" coordorigin="7752,2647" coordsize="3725,0" path="m7752,2647l11477,2647e" filled="f" stroked="t" strokeweight="0.460008pt" strokecolor="#696969">
              <v:path arrowok="t"/>
            </v:shape>
            <v:shape style="position:absolute;left:11447;top:2622;width:0;height:250" coordorigin="11447,2622" coordsize="0,250" path="m11447,2871l11447,2622e" filled="f" stroked="t" strokeweight="0.459985pt" strokecolor="#A0A0A0">
              <v:path arrowok="t"/>
            </v:shape>
            <v:shape style="position:absolute;left:11450;top:2625;width:1591;height:0" coordorigin="11450,2625" coordsize="1591,0" path="m11450,2625l13042,2625e" filled="f" stroked="t" strokeweight="0.460008pt" strokecolor="#A0A0A0">
              <v:path arrowok="t"/>
            </v:shape>
            <v:shape style="position:absolute;left:13038;top:2629;width:0;height:235" coordorigin="13038,2629" coordsize="0,235" path="m13038,2864l13038,2629e" filled="f" stroked="t" strokeweight="0.459985pt" strokecolor="#F4F4F4">
              <v:path arrowok="t"/>
            </v:shape>
            <v:shape style="position:absolute;left:11454;top:2629;width:0;height:235" coordorigin="11454,2629" coordsize="0,235" path="m11454,2864l11454,2629e" filled="f" stroked="t" strokeweight="0.460031pt" strokecolor="#8C8C8C">
              <v:path arrowok="t"/>
            </v:shape>
            <v:shape style="position:absolute;left:11458;top:2632;width:1577;height:0" coordorigin="11458,2632" coordsize="1577,0" path="m11458,2632l13034,2632e" filled="f" stroked="t" strokeweight="0.459986pt" strokecolor="#8C8C8C">
              <v:path arrowok="t"/>
            </v:shape>
            <v:shape style="position:absolute;left:13031;top:2636;width:0;height:221" coordorigin="13031,2636" coordsize="0,221" path="m13031,2857l13031,2636e" filled="f" stroked="t" strokeweight="0.460031pt" strokecolor="#EBEBEB">
              <v:path arrowok="t"/>
            </v:shape>
            <v:shape style="position:absolute;left:11461;top:2636;width:0;height:221" coordorigin="11461,2636" coordsize="0,221" path="m11461,2857l11461,2636e" filled="f" stroked="t" strokeweight="0.459985pt" strokecolor="#7B7B7B">
              <v:path arrowok="t"/>
            </v:shape>
            <v:shape style="position:absolute;left:11465;top:2640;width:1562;height:0" coordorigin="11465,2640" coordsize="1562,0" path="m11465,2640l13027,2640e" filled="f" stroked="t" strokeweight="0.460008pt" strokecolor="#7B7B7B">
              <v:path arrowok="t"/>
            </v:shape>
            <v:shape style="position:absolute;left:13024;top:2643;width:0;height:206" coordorigin="13024,2643" coordsize="0,206" path="m13024,2850l13024,2643e" filled="f" stroked="t" strokeweight="0.459985pt" strokecolor="#E2E2E2">
              <v:path arrowok="t"/>
            </v:shape>
            <v:shape style="position:absolute;left:11468;top:2643;width:0;height:206" coordorigin="11468,2643" coordsize="0,206" path="m11468,2850l11468,2643e" filled="f" stroked="t" strokeweight="0.459986pt" strokecolor="#696969">
              <v:path arrowok="t"/>
            </v:shape>
            <v:shape style="position:absolute;left:11472;top:2647;width:1548;height:0" coordorigin="11472,2647" coordsize="1548,0" path="m11472,2647l13020,2647e" filled="f" stroked="t" strokeweight="0.460008pt" strokecolor="#696969">
              <v:path arrowok="t"/>
            </v:shape>
            <w10:wrap type="none"/>
          </v:group>
        </w:pict>
      </w:r>
      <w:r>
        <w:pict>
          <v:group style="position:absolute;margin-left:386.11pt;margin-top:210.289pt;width:1.53999pt;height:12.94pt;mso-position-horizontal-relative:page;mso-position-vertical-relative:paragraph;z-index:-534" coordorigin="7722,4206" coordsize="31,259">
            <v:shape style="position:absolute;left:7727;top:4210;width:0;height:250" coordorigin="7727,4210" coordsize="0,250" path="m7727,4460l7727,4210e" filled="f" stroked="t" strokeweight="0.459985pt" strokecolor="#A0A0A0">
              <v:path arrowok="t"/>
            </v:shape>
            <v:shape style="position:absolute;left:7734;top:4218;width:0;height:235" coordorigin="7734,4218" coordsize="0,235" path="m7734,4453l7734,4218e" filled="f" stroked="t" strokeweight="0.460031pt" strokecolor="#8C8C8C">
              <v:path arrowok="t"/>
            </v:shape>
            <v:shape style="position:absolute;left:7741;top:4225;width:0;height:221" coordorigin="7741,4225" coordsize="0,221" path="m7741,4446l7741,4225e" filled="f" stroked="t" strokeweight="0.459985pt" strokecolor="#7B7B7B">
              <v:path arrowok="t"/>
            </v:shape>
            <v:shape style="position:absolute;left:7748;top:4232;width:0;height:206" coordorigin="7748,4232" coordsize="0,206" path="m7748,4438l7748,4232e" filled="f" stroked="t" strokeweight="0.459986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6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37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before="82"/>
        <w:ind w:left="-32" w:right="179"/>
      </w:pPr>
      <w:r>
        <w:br w:type="column"/>
      </w:r>
      <w:r>
        <w:rPr>
          <w:rFonts w:cs="Times New Roman" w:hAnsi="Times New Roman" w:eastAsia="Times New Roman" w:ascii="Times New Roman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209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1" w:right="178"/>
        <w:sectPr>
          <w:type w:val="continuous"/>
          <w:pgSz w:w="16840" w:h="11920" w:orient="landscape"/>
          <w:pgMar w:top="340" w:bottom="280" w:left="320" w:right="2020"/>
          <w:cols w:num="2" w:equalWidth="off">
            <w:col w:w="8605" w:space="4671"/>
            <w:col w:w="1224"/>
          </w:cols>
        </w:sectPr>
      </w:pPr>
      <w:r>
        <w:pict>
          <v:group style="position:absolute;margin-left:734.23pt;margin-top:239.679pt;width:1.18pt;height:12.22pt;mso-position-horizontal-relative:page;mso-position-vertical-relative:paragraph;z-index:-532" coordorigin="14685,4794" coordsize="24,244">
            <v:shape style="position:absolute;left:14704;top:4798;width:0;height:235" coordorigin="14704,4798" coordsize="0,235" path="m14704,5033l14704,4798e" filled="f" stroked="t" strokeweight="0.459985pt" strokecolor="#F4F4F4">
              <v:path arrowok="t"/>
            </v:shape>
            <v:shape style="position:absolute;left:14696;top:4805;width:0;height:221" coordorigin="14696,4805" coordsize="0,221" path="m14696,5026l14696,4805e" filled="f" stroked="t" strokeweight="0.459985pt" strokecolor="#EBEBEB">
              <v:path arrowok="t"/>
            </v:shape>
            <v:shape style="position:absolute;left:14689;top:4813;width:0;height:206" coordorigin="14689,4813" coordsize="0,206" path="m14689,5019l14689,4813e" filled="f" stroked="t" strokeweight="0.460031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-4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3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2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 w:lineRule="exact" w:line="180"/>
        <w:ind w:left="100"/>
      </w:pPr>
      <w:r>
        <w:pict>
          <v:group style="position:absolute;margin-left:26.83pt;margin-top:74.0387pt;width:351.22pt;height:13.78pt;mso-position-horizontal-relative:page;mso-position-vertical-relative:paragraph;z-index:-544" coordorigin="537,1481" coordsize="7024,276">
            <v:shape style="position:absolute;left:4379;top:1485;width:0;height:60" coordorigin="4379,1485" coordsize="0,60" path="m4379,1545l4379,1485e" filled="f" stroked="t" strokeweight="0.460008pt" strokecolor="#696969">
              <v:path arrowok="t"/>
            </v:shape>
            <v:shape style="position:absolute;left:541;top:1485;width:0;height:266" coordorigin="541,1485" coordsize="0,266" path="m541,1752l541,1485e" filled="f" stroked="t" strokeweight="0.46pt" strokecolor="#E2E2E2">
              <v:path arrowok="t"/>
            </v:shape>
            <v:shape style="position:absolute;left:545;top:1489;width:3830;height:0" coordorigin="545,1489" coordsize="3830,0" path="m545,1489l4375,1489e" filled="f" stroked="t" strokeweight="0.460008pt" strokecolor="#E2E2E2">
              <v:path arrowok="t"/>
            </v:shape>
            <v:shape style="position:absolute;left:4372;top:1493;width:0;height:53" coordorigin="4372,1493" coordsize="0,53" path="m4372,1545l4372,1493e" filled="f" stroked="t" strokeweight="0.459986pt" strokecolor="#7C7C7C">
              <v:path arrowok="t"/>
            </v:shape>
            <v:shape style="position:absolute;left:4379;top:1694;width:0;height:58" coordorigin="4379,1694" coordsize="0,58" path="m4379,1752l4379,1694e" filled="f" stroked="t" strokeweight="0.460008pt" strokecolor="#696969">
              <v:path arrowok="t"/>
            </v:shape>
            <v:shape style="position:absolute;left:4372;top:1694;width:0;height:50" coordorigin="4372,1694" coordsize="0,50" path="m4372,1745l4372,1694e" filled="f" stroked="t" strokeweight="0.459986pt" strokecolor="#7C7C7C">
              <v:path arrowok="t"/>
            </v:shape>
            <v:shape style="position:absolute;left:548;top:1493;width:0;height:252" coordorigin="548,1493" coordsize="0,252" path="m548,1745l548,1493e" filled="f" stroked="t" strokeweight="0.459999pt" strokecolor="#EDEDED">
              <v:path arrowok="t"/>
            </v:shape>
            <v:shape style="position:absolute;left:552;top:1496;width:3816;height:0" coordorigin="552,1496" coordsize="3816,0" path="m552,1496l4368,1496e" filled="f" stroked="t" strokeweight="0.459997pt" strokecolor="#EDEDED">
              <v:path arrowok="t"/>
            </v:shape>
            <v:shape style="position:absolute;left:4364;top:1500;width:0;height:46" coordorigin="4364,1500" coordsize="0,46" path="m4364,1545l4364,1500e" filled="f" stroked="t" strokeweight="0.460008pt" strokecolor="#8E8E8E">
              <v:path arrowok="t"/>
            </v:shape>
            <v:shape style="position:absolute;left:556;top:1500;width:0;height:238" coordorigin="556,1500" coordsize="0,238" path="m556,1737l556,1500e" filled="f" stroked="t" strokeweight="0.46pt" strokecolor="#F6F6F6">
              <v:path arrowok="t"/>
            </v:shape>
            <v:shape style="position:absolute;left:559;top:1503;width:3802;height:0" coordorigin="559,1503" coordsize="3802,0" path="m559,1503l4361,1503e" filled="f" stroked="t" strokeweight="0.459997pt" strokecolor="#F6F6F6">
              <v:path arrowok="t"/>
            </v:shape>
            <v:shape style="position:absolute;left:4357;top:1507;width:0;height:38" coordorigin="4357,1507" coordsize="0,38" path="m4357,1545l4357,1507e" filled="f" stroked="t" strokeweight="0.460008pt" strokecolor="#A0A0A0">
              <v:path arrowok="t"/>
            </v:shape>
            <v:shape style="position:absolute;left:4261;top:1485;width:0;height:266" coordorigin="4261,1485" coordsize="0,266" path="m4261,1752l4261,1485e" filled="f" stroked="t" strokeweight="0.460008pt" strokecolor="#E2E2E2">
              <v:path arrowok="t"/>
            </v:shape>
            <v:shape style="position:absolute;left:5922;top:1485;width:0;height:266" coordorigin="5922,1485" coordsize="0,266" path="m5922,1752l5922,1485e" filled="f" stroked="t" strokeweight="0.460008pt" strokecolor="#696969">
              <v:path arrowok="t"/>
            </v:shape>
            <v:shape style="position:absolute;left:4265;top:1489;width:1654;height:0" coordorigin="4265,1489" coordsize="1654,0" path="m4265,1489l5918,1489e" filled="f" stroked="t" strokeweight="0.460008pt" strokecolor="#E2E2E2">
              <v:path arrowok="t"/>
            </v:shape>
            <v:shape style="position:absolute;left:5915;top:1493;width:0;height:252" coordorigin="5915,1493" coordsize="0,252" path="m5915,1745l5915,1493e" filled="f" stroked="t" strokeweight="0.460008pt" strokecolor="#7C7C7C">
              <v:path arrowok="t"/>
            </v:shape>
            <v:shape style="position:absolute;left:4268;top:1493;width:0;height:252" coordorigin="4268,1493" coordsize="0,252" path="m4268,1745l4268,1493e" filled="f" stroked="t" strokeweight="0.459986pt" strokecolor="#EDEDED">
              <v:path arrowok="t"/>
            </v:shape>
            <v:shape style="position:absolute;left:4272;top:1496;width:1639;height:0" coordorigin="4272,1496" coordsize="1639,0" path="m4272,1496l5911,1496e" filled="f" stroked="t" strokeweight="0.459997pt" strokecolor="#EDEDED">
              <v:path arrowok="t"/>
            </v:shape>
            <v:shape style="position:absolute;left:5908;top:1500;width:0;height:238" coordorigin="5908,1500" coordsize="0,238" path="m5908,1737l5908,1500e" filled="f" stroked="t" strokeweight="0.459986pt" strokecolor="#8E8E8E">
              <v:path arrowok="t"/>
            </v:shape>
            <v:shape style="position:absolute;left:4276;top:1500;width:0;height:238" coordorigin="4276,1500" coordsize="0,238" path="m4276,1737l4276,1500e" filled="f" stroked="t" strokeweight="0.460008pt" strokecolor="#F6F6F6">
              <v:path arrowok="t"/>
            </v:shape>
            <v:shape style="position:absolute;left:4279;top:1503;width:1625;height:0" coordorigin="4279,1503" coordsize="1625,0" path="m4279,1503l5904,1503e" filled="f" stroked="t" strokeweight="0.459997pt" strokecolor="#F6F6F6">
              <v:path arrowok="t"/>
            </v:shape>
            <v:shape style="position:absolute;left:5956;top:1485;width:0;height:266" coordorigin="5956,1485" coordsize="0,266" path="m5956,1752l5956,1485e" filled="f" stroked="t" strokeweight="0.460008pt" strokecolor="#E2E2E2">
              <v:path arrowok="t"/>
            </v:shape>
            <v:shape style="position:absolute;left:7556;top:1485;width:0;height:266" coordorigin="7556,1485" coordsize="0,266" path="m7556,1752l7556,1485e" filled="f" stroked="t" strokeweight="0.460008pt" strokecolor="#696969">
              <v:path arrowok="t"/>
            </v:shape>
            <v:shape style="position:absolute;left:5959;top:1489;width:1594;height:0" coordorigin="5959,1489" coordsize="1594,0" path="m5959,1489l7553,1489e" filled="f" stroked="t" strokeweight="0.460008pt" strokecolor="#E2E2E2">
              <v:path arrowok="t"/>
            </v:shape>
            <v:shape style="position:absolute;left:7549;top:1493;width:0;height:252" coordorigin="7549,1493" coordsize="0,252" path="m7549,1745l7549,1493e" filled="f" stroked="t" strokeweight="0.459985pt" strokecolor="#7C7C7C">
              <v:path arrowok="t"/>
            </v:shape>
            <v:shape style="position:absolute;left:5963;top:1493;width:0;height:252" coordorigin="5963,1493" coordsize="0,252" path="m5963,1745l5963,1493e" filled="f" stroked="t" strokeweight="0.460008pt" strokecolor="#EDEDED">
              <v:path arrowok="t"/>
            </v:shape>
            <v:shape style="position:absolute;left:5966;top:1496;width:1579;height:0" coordorigin="5966,1496" coordsize="1579,0" path="m5966,1496l7546,1496e" filled="f" stroked="t" strokeweight="0.459997pt" strokecolor="#EDEDED">
              <v:path arrowok="t"/>
            </v:shape>
            <v:shape style="position:absolute;left:7542;top:1500;width:0;height:238" coordorigin="7542,1500" coordsize="0,238" path="m7542,1737l7542,1500e" filled="f" stroked="t" strokeweight="0.460008pt" strokecolor="#8E8E8E">
              <v:path arrowok="t"/>
            </v:shape>
            <v:shape style="position:absolute;left:5970;top:1500;width:0;height:238" coordorigin="5970,1500" coordsize="0,238" path="m5970,1737l5970,1500e" filled="f" stroked="t" strokeweight="0.459985pt" strokecolor="#F6F6F6">
              <v:path arrowok="t"/>
            </v:shape>
            <v:shape style="position:absolute;left:5974;top:1503;width:1565;height:0" coordorigin="5974,1503" coordsize="1565,0" path="m5974,1503l7538,1503e" filled="f" stroked="t" strokeweight="0.459997pt" strokecolor="#F6F6F6">
              <v:path arrowok="t"/>
            </v:shape>
            <v:shape style="position:absolute;left:7535;top:1507;width:0;height:223" coordorigin="7535,1507" coordsize="0,223" path="m7535,1730l7535,1507e" filled="f" stroked="t" strokeweight="0.460008pt" strokecolor="#A0A0A0">
              <v:path arrowok="t"/>
            </v:shape>
            <v:shape style="position:absolute;left:5989;top:1531;width:0;height:194" coordorigin="5989,1531" coordsize="0,194" path="m5989,1725l5989,1531e" filled="f" stroked="t" strokeweight="0.939996pt" strokecolor="#F4F6FB">
              <v:path arrowok="t"/>
            </v:shape>
            <v:shape style="position:absolute;left:7518;top:1514;width:0;height:197" coordorigin="7518,1514" coordsize="0,197" path="m7518,1711l7518,1514e" filled="f" stroked="t" strokeweight="0.939996pt" strokecolor="#F4F6FB">
              <v:path arrowok="t"/>
            </v:shape>
            <v:shape style="position:absolute;left:6005;top:1545;width:0;height:163" coordorigin="6005,1545" coordsize="0,163" path="m6005,1709l6005,1545e" filled="f" stroked="t" strokeweight="0.819994pt" strokecolor="#E2E2E2">
              <v:path arrowok="t"/>
            </v:shape>
            <v:shape style="position:absolute;left:7502;top:1531;width:0;height:166" coordorigin="7502,1531" coordsize="0,166" path="m7502,1697l7502,1531e" filled="f" stroked="t" strokeweight="0.820016pt" strokecolor="#E2E2E2">
              <v:path arrowok="t"/>
            </v:shape>
            <w10:wrap type="none"/>
          </v:group>
        </w:pict>
      </w:r>
      <w:r>
        <w:pict>
          <v:group style="position:absolute;margin-left:28.39pt;margin-top:93.4788pt;width:266.2pt;height:12.94pt;mso-position-horizontal-relative:page;mso-position-vertical-relative:paragraph;z-index:-543" coordorigin="568,1870" coordsize="5324,259">
            <v:shape style="position:absolute;left:572;top:1874;width:0;height:250" coordorigin="572,1874" coordsize="0,250" path="m572,2124l572,1874e" filled="f" stroked="t" strokeweight="0.460003pt" strokecolor="#A0A0A0">
              <v:path arrowok="t"/>
            </v:shape>
            <v:shape style="position:absolute;left:576;top:1878;width:3768;height:0" coordorigin="576,1878" coordsize="3768,0" path="m576,1878l4344,1878e" filled="f" stroked="t" strokeweight="0.459985pt" strokecolor="#A0A0A0">
              <v:path arrowok="t"/>
            </v:shape>
            <v:shape style="position:absolute;left:4340;top:1881;width:0;height:235" coordorigin="4340,1881" coordsize="0,235" path="m4340,2117l4340,1881e" filled="f" stroked="t" strokeweight="0.460008pt" strokecolor="#F4F4F4">
              <v:path arrowok="t"/>
            </v:shape>
            <v:shape style="position:absolute;left:580;top:1881;width:0;height:235" coordorigin="580,1881" coordsize="0,235" path="m580,2117l580,1881e" filled="f" stroked="t" strokeweight="0.459999pt" strokecolor="#8C8C8C">
              <v:path arrowok="t"/>
            </v:shape>
            <v:shape style="position:absolute;left:583;top:1885;width:3754;height:0" coordorigin="583,1885" coordsize="3754,0" path="m583,1885l4337,1885e" filled="f" stroked="t" strokeweight="0.460008pt" strokecolor="#8C8C8C">
              <v:path arrowok="t"/>
            </v:shape>
            <v:shape style="position:absolute;left:4333;top:1889;width:0;height:221" coordorigin="4333,1889" coordsize="0,221" path="m4333,2109l4333,1889e" filled="f" stroked="t" strokeweight="0.459985pt" strokecolor="#EBEBEB">
              <v:path arrowok="t"/>
            </v:shape>
            <v:shape style="position:absolute;left:587;top:1889;width:0;height:221" coordorigin="587,1889" coordsize="0,221" path="m587,2109l587,1889e" filled="f" stroked="t" strokeweight="0.46pt" strokecolor="#7B7B7B">
              <v:path arrowok="t"/>
            </v:shape>
            <v:shape style="position:absolute;left:590;top:1892;width:3739;height:0" coordorigin="590,1892" coordsize="3739,0" path="m590,1892l4330,1892e" filled="f" stroked="t" strokeweight="0.460008pt" strokecolor="#7B7B7B">
              <v:path arrowok="t"/>
            </v:shape>
            <v:shape style="position:absolute;left:4326;top:1896;width:0;height:206" coordorigin="4326,1896" coordsize="0,206" path="m4326,2102l4326,1896e" filled="f" stroked="t" strokeweight="0.460008pt" strokecolor="#E2E2E2">
              <v:path arrowok="t"/>
            </v:shape>
            <v:shape style="position:absolute;left:594;top:1896;width:0;height:206" coordorigin="594,1896" coordsize="0,206" path="m594,2102l594,1896e" filled="f" stroked="t" strokeweight="0.459999pt" strokecolor="#696969">
              <v:path arrowok="t"/>
            </v:shape>
            <v:shape style="position:absolute;left:598;top:1899;width:3725;height:0" coordorigin="598,1899" coordsize="3725,0" path="m598,1899l4322,1899e" filled="f" stroked="t" strokeweight="0.459985pt" strokecolor="#696969">
              <v:path arrowok="t"/>
            </v:shape>
            <v:shape style="position:absolute;left:4292;top:1874;width:0;height:250" coordorigin="4292,1874" coordsize="0,250" path="m4292,2124l4292,1874e" filled="f" stroked="t" strokeweight="0.459986pt" strokecolor="#A0A0A0">
              <v:path arrowok="t"/>
            </v:shape>
            <v:shape style="position:absolute;left:4296;top:1878;width:1591;height:0" coordorigin="4296,1878" coordsize="1591,0" path="m4296,1878l5887,1878e" filled="f" stroked="t" strokeweight="0.459985pt" strokecolor="#A0A0A0">
              <v:path arrowok="t"/>
            </v:shape>
            <v:shape style="position:absolute;left:5884;top:1881;width:0;height:235" coordorigin="5884,1881" coordsize="0,235" path="m5884,2117l5884,1881e" filled="f" stroked="t" strokeweight="0.460008pt" strokecolor="#F4F4F4">
              <v:path arrowok="t"/>
            </v:shape>
            <v:shape style="position:absolute;left:4300;top:1881;width:0;height:235" coordorigin="4300,1881" coordsize="0,235" path="m4300,2117l4300,1881e" filled="f" stroked="t" strokeweight="0.460008pt" strokecolor="#8C8C8C">
              <v:path arrowok="t"/>
            </v:shape>
            <v:shape style="position:absolute;left:4303;top:1885;width:1577;height:0" coordorigin="4303,1885" coordsize="1577,0" path="m4303,1885l5880,1885e" filled="f" stroked="t" strokeweight="0.460008pt" strokecolor="#8C8C8C">
              <v:path arrowok="t"/>
            </v:shape>
            <v:shape style="position:absolute;left:5876;top:1889;width:0;height:221" coordorigin="5876,1889" coordsize="0,221" path="m5876,2109l5876,1889e" filled="f" stroked="t" strokeweight="0.460008pt" strokecolor="#EBEBEB">
              <v:path arrowok="t"/>
            </v:shape>
            <v:shape style="position:absolute;left:4307;top:1889;width:0;height:221" coordorigin="4307,1889" coordsize="0,221" path="m4307,2109l4307,1889e" filled="f" stroked="t" strokeweight="0.459985pt" strokecolor="#7B7B7B">
              <v:path arrowok="t"/>
            </v:shape>
            <v:shape style="position:absolute;left:4310;top:1892;width:1562;height:0" coordorigin="4310,1892" coordsize="1562,0" path="m4310,1892l5873,1892e" filled="f" stroked="t" strokeweight="0.460008pt" strokecolor="#7B7B7B">
              <v:path arrowok="t"/>
            </v:shape>
            <v:shape style="position:absolute;left:5869;top:1896;width:0;height:206" coordorigin="5869,1896" coordsize="0,206" path="m5869,2102l5869,1896e" filled="f" stroked="t" strokeweight="0.459985pt" strokecolor="#E2E2E2">
              <v:path arrowok="t"/>
            </v:shape>
            <v:shape style="position:absolute;left:4314;top:1896;width:0;height:206" coordorigin="4314,1896" coordsize="0,206" path="m4314,2102l4314,1896e" filled="f" stroked="t" strokeweight="0.460008pt" strokecolor="#696969">
              <v:path arrowok="t"/>
            </v:shape>
            <v:shape style="position:absolute;left:4318;top:1899;width:1548;height:0" coordorigin="4318,1899" coordsize="1548,0" path="m4318,1899l5866,1899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8.39pt;margin-top:176.519pt;width:1.54pt;height:12.94pt;mso-position-horizontal-relative:page;mso-position-vertical-relative:paragraph;z-index:-541" coordorigin="568,3530" coordsize="31,259">
            <v:shape style="position:absolute;left:572;top:3535;width:0;height:250" coordorigin="572,3535" coordsize="0,250" path="m572,3785l572,3535e" filled="f" stroked="t" strokeweight="0.460003pt" strokecolor="#A0A0A0">
              <v:path arrowok="t"/>
            </v:shape>
            <v:shape style="position:absolute;left:580;top:3542;width:0;height:235" coordorigin="580,3542" coordsize="0,235" path="m580,3777l580,3542e" filled="f" stroked="t" strokeweight="0.459999pt" strokecolor="#8C8C8C">
              <v:path arrowok="t"/>
            </v:shape>
            <v:shape style="position:absolute;left:587;top:3549;width:0;height:221" coordorigin="587,3549" coordsize="0,221" path="m587,3770l587,3549e" filled="f" stroked="t" strokeweight="0.46pt" strokecolor="#7B7B7B">
              <v:path arrowok="t"/>
            </v:shape>
            <v:shape style="position:absolute;left:594;top:3557;width:0;height:206" coordorigin="594,3557" coordsize="0,206" path="m594,3763l594,3557e" filled="f" stroked="t" strokeweight="0.459999pt" strokecolor="#696969">
              <v:path arrowok="t"/>
            </v:shape>
            <w10:wrap type="none"/>
          </v:group>
        </w:pict>
      </w:r>
      <w:r>
        <w:pict>
          <v:shape type="#_x0000_t202" style="position:absolute;margin-left:43.6pt;margin-top:189.279pt;width:336.206pt;height:53.8819pt;mso-position-horizontal-relative:page;mso-position-vertical-relative:paragraph;z-index:-5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2" w:hRule="exact"/>
                    </w:trPr>
                    <w:tc>
                      <w:tcPr>
                        <w:tcW w:w="3181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47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single" w:sz="4" w:space="0" w:color="E2E2E2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54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31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left"/>
                          <w:spacing w:before="51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8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11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20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1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8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0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9"/>
                            <w:w w:val="10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1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2"/>
                            <w:sz w:val="12"/>
                            <w:szCs w:val="12"/>
                          </w:rPr>
                          <w:t>VA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184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9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9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6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2"/>
                            <w:szCs w:val="12"/>
                          </w:rPr>
                          <w:jc w:val="right"/>
                          <w:spacing w:before="51"/>
                          <w:ind w:righ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0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9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380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1"/>
            </w:pPr>
            <w:r>
              <w:rPr>
                <w:rFonts w:cs="Times New Roman" w:hAnsi="Times New Roman" w:eastAsia="Times New Roman" w:ascii="Times New Roman"/>
                <w:w w:val="104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w w:val="10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3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</w:p>
        </w:tc>
        <w:tc>
          <w:tcPr>
            <w:tcW w:w="97" w:type="dxa"/>
            <w:tcBorders>
              <w:top w:val="single" w:sz="4" w:space="0" w:color="EDEDED"/>
              <w:left w:val="nil" w:sz="6" w:space="0" w:color="auto"/>
              <w:bottom w:val="single" w:sz="4" w:space="0" w:color="8E8E8E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8" w:space="0" w:color="F4F6FB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85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21"/>
            </w:pPr>
            <w:r>
              <w:rPr>
                <w:rFonts w:cs="Times New Roman" w:hAnsi="Times New Roman" w:eastAsia="Times New Roman" w:ascii="Times New Roman"/>
                <w:w w:val="102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763"/>
            </w:pPr>
            <w:r>
              <w:rPr>
                <w:rFonts w:cs="Times New Roman" w:hAnsi="Times New Roman" w:eastAsia="Times New Roman" w:ascii="Times New Roman"/>
                <w:spacing w:val="-1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</w:p>
        </w:tc>
        <w:tc>
          <w:tcPr>
            <w:tcW w:w="68" w:type="dxa"/>
            <w:tcBorders>
              <w:top w:val="single" w:sz="4" w:space="0" w:color="F6F6F6"/>
              <w:left w:val="nil" w:sz="6" w:space="0" w:color="auto"/>
              <w:bottom w:val="single" w:sz="4" w:space="0" w:color="A0A0A0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8" w:space="0" w:color="F4F6FB"/>
              <w:left w:val="single" w:sz="8" w:space="0" w:color="F4F6FB"/>
              <w:bottom w:val="single" w:sz="8" w:space="0" w:color="F4F6FB"/>
              <w:right w:val="single" w:sz="8" w:space="0" w:color="F4F6FB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ind w:left="90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1" w:hRule="exact"/>
        </w:trPr>
        <w:tc>
          <w:tcPr>
            <w:tcW w:w="3800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68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single" w:sz="4" w:space="0" w:color="8E8E8E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20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1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1"/>
              <w:ind w:left="686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single" w:sz="4" w:space="0" w:color="A0A0A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8" w:space="0" w:color="F4F6FB"/>
              <w:left w:val="nil" w:sz="6" w:space="0" w:color="auto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1"/>
              <w:ind w:right="34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59" w:hRule="exact"/>
        </w:trPr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3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0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0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1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3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3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5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5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6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56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56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7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65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65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8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8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16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34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2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2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7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31"/>
              <w:ind w:left="90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single" w:sz="4" w:space="0" w:color="696969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31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21" w:hRule="exact"/>
        </w:trPr>
        <w:tc>
          <w:tcPr>
            <w:tcW w:w="3800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26"/>
              <w:ind w:left="79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438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26"/>
              <w:ind w:right="42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4" w:space="0" w:color="696969"/>
              <w:left w:val="nil" w:sz="6" w:space="0" w:color="auto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0"/>
            </w:pPr>
            <w:r>
              <w:rPr>
                <w:rFonts w:cs="Times New Roman" w:hAnsi="Times New Roman" w:eastAsia="Times New Roman" w:ascii="Times New Roman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7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single" w:sz="4" w:space="0" w:color="696969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797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2"/>
                <w:szCs w:val="12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599</w:t>
            </w:r>
            <w:r>
              <w:rPr>
                <w:rFonts w:cs="Times New Roman" w:hAnsi="Times New Roman" w:eastAsia="Times New Roman" w:ascii="Times New Roman"/>
                <w:spacing w:val="2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4" w:space="0" w:color="696969"/>
              <w:left w:val="single" w:sz="4" w:space="0" w:color="696969"/>
              <w:bottom w:val="single" w:sz="4" w:space="0" w:color="E2E2E2"/>
              <w:right w:val="nil" w:sz="6" w:space="0" w:color="auto"/>
            </w:tcBorders>
            <w:shd w:val="clear" w:color="auto" w:fill="BFBFBF"/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20"/>
              <w:ind w:right="34"/>
            </w:pPr>
            <w:r>
              <w:rPr>
                <w:rFonts w:cs="Times New Roman" w:hAnsi="Times New Roman" w:eastAsia="Times New Roman" w:ascii="Times New Roman"/>
                <w:w w:val="127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2"/>
                <w:szCs w:val="12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19" w:hRule="exact"/>
        </w:trPr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4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7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74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9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19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single" w:sz="4" w:space="0" w:color="E2E2E2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19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position w:val="-1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1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position w:val="-1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position w:val="-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position w:val="-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position w:val="-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position w:val="-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20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1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1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2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1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1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2"/>
                <w:szCs w:val="12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40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00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position w:val="-2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position w:val="-2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position w:val="-2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position w:val="-2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position w:val="-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-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position w:val="-2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position w:val="-2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position w:val="-2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position w:val="-2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position w:val="-2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position w:val="-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position w:val="-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position w:val="-2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position w:val="-2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lineRule="exact" w:line="100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position w:val="-2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2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9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lineRule="exact" w:line="10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-2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position w:val="-2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2"/>
                <w:szCs w:val="12"/>
              </w:rPr>
            </w:r>
          </w:p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344"/>
            </w:pPr>
            <w:r>
              <w:rPr>
                <w:rFonts w:cs="Times New Roman" w:hAnsi="Times New Roman" w:eastAsia="Times New Roman" w:ascii="Times New Roman"/>
                <w:w w:val="93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/>
              <w:ind w:left="967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7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180" w:hRule="exact"/>
        </w:trPr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left"/>
              <w:spacing w:before="44" w:lineRule="exact" w:line="120"/>
              <w:ind w:left="344"/>
            </w:pPr>
            <w:r>
              <w:rPr>
                <w:rFonts w:cs="Times New Roman" w:hAnsi="Times New Roman" w:eastAsia="Times New Roman" w:ascii="Times New Roman"/>
                <w:w w:val="82"/>
                <w:sz w:val="12"/>
                <w:szCs w:val="12"/>
              </w:rPr>
              <w:t>A</w:t>
            </w:r>
            <w:r>
              <w:rPr>
                <w:rFonts w:cs="Times New Roman" w:hAnsi="Times New Roman" w:eastAsia="Times New Roman" w:ascii="Times New Roman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2"/>
                <w:szCs w:val="12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2"/>
                <w:szCs w:val="12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11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2"/>
                <w:szCs w:val="12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2"/>
                <w:szCs w:val="12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2"/>
                <w:szCs w:val="12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2"/>
                <w:szCs w:val="12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2"/>
                <w:szCs w:val="12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2"/>
                <w:szCs w:val="12"/>
              </w:rPr>
              <w:t>o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2"/>
                <w:szCs w:val="1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2"/>
                <w:szCs w:val="1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2"/>
                <w:szCs w:val="12"/>
              </w:rPr>
              <w:t>VA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5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 w:lineRule="exact" w:line="120"/>
              <w:ind w:right="40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2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2"/>
                <w:szCs w:val="12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2"/>
                <w:szCs w:val="12"/>
              </w:rPr>
              <w:jc w:val="right"/>
              <w:spacing w:before="44" w:lineRule="exact" w:line="120"/>
              <w:ind w:right="31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2"/>
                <w:szCs w:val="12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2"/>
                <w:szCs w:val="12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2"/>
                <w:szCs w:val="12"/>
              </w:rPr>
            </w:r>
          </w:p>
        </w:tc>
      </w:tr>
    </w:tbl>
    <w:p>
      <w:pPr>
        <w:rPr>
          <w:sz w:val="28"/>
          <w:szCs w:val="28"/>
        </w:rPr>
        <w:jc w:val="left"/>
        <w:spacing w:before="13" w:lineRule="exact" w:line="280"/>
        <w:sectPr>
          <w:type w:val="continuous"/>
          <w:pgSz w:w="16840" w:h="11920" w:orient="landscape"/>
          <w:pgMar w:top="340" w:bottom="280" w:left="320" w:right="202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44"/>
        <w:ind w:left="7432" w:right="-38"/>
      </w:pPr>
      <w:r>
        <w:pict>
          <v:group style="position:absolute;margin-left:655.39pt;margin-top:-152.868pt;width:80.2pt;height:12.94pt;mso-position-horizontal-relative:page;mso-position-vertical-relative:paragraph;z-index:-535" coordorigin="13108,-3057" coordsize="1604,259">
            <v:shape style="position:absolute;left:13112;top:-3053;width:0;height:250" coordorigin="13112,-3053" coordsize="0,250" path="m13112,-2803l13112,-3053e" filled="f" stroked="t" strokeweight="0.460031pt" strokecolor="#A0A0A0">
              <v:path arrowok="t"/>
            </v:shape>
            <v:shape style="position:absolute;left:13116;top:-3049;width:1591;height:0" coordorigin="13116,-3049" coordsize="1591,0" path="m13116,-3049l14707,-3049e" filled="f" stroked="t" strokeweight="0.460008pt" strokecolor="#A0A0A0">
              <v:path arrowok="t"/>
            </v:shape>
            <v:shape style="position:absolute;left:14704;top:-3046;width:0;height:235" coordorigin="14704,-3046" coordsize="0,235" path="m14704,-2810l14704,-3046e" filled="f" stroked="t" strokeweight="0.459985pt" strokecolor="#F4F4F4">
              <v:path arrowok="t"/>
            </v:shape>
            <v:shape style="position:absolute;left:13120;top:-3046;width:0;height:235" coordorigin="13120,-3046" coordsize="0,235" path="m13120,-2810l13120,-3046e" filled="f" stroked="t" strokeweight="0.459986pt" strokecolor="#8C8C8C">
              <v:path arrowok="t"/>
            </v:shape>
            <v:shape style="position:absolute;left:13123;top:-3042;width:1577;height:0" coordorigin="13123,-3042" coordsize="1577,0" path="m13123,-3042l14700,-3042e" filled="f" stroked="t" strokeweight="0.459986pt" strokecolor="#8C8C8C">
              <v:path arrowok="t"/>
            </v:shape>
            <v:shape style="position:absolute;left:14696;top:-3038;width:0;height:221" coordorigin="14696,-3038" coordsize="0,221" path="m14696,-2818l14696,-3038e" filled="f" stroked="t" strokeweight="0.459985pt" strokecolor="#EBEBEB">
              <v:path arrowok="t"/>
            </v:shape>
            <v:shape style="position:absolute;left:13127;top:-3038;width:0;height:221" coordorigin="13127,-3038" coordsize="0,221" path="m13127,-2818l13127,-3038e" filled="f" stroked="t" strokeweight="0.459985pt" strokecolor="#7B7B7B">
              <v:path arrowok="t"/>
            </v:shape>
            <v:shape style="position:absolute;left:13130;top:-3035;width:1562;height:0" coordorigin="13130,-3035" coordsize="1562,0" path="m13130,-3035l14693,-3035e" filled="f" stroked="t" strokeweight="0.460008pt" strokecolor="#7B7B7B">
              <v:path arrowok="t"/>
            </v:shape>
            <v:shape style="position:absolute;left:14689;top:-3031;width:0;height:206" coordorigin="14689,-3031" coordsize="0,206" path="m14689,-2825l14689,-3031e" filled="f" stroked="t" strokeweight="0.460031pt" strokecolor="#E2E2E2">
              <v:path arrowok="t"/>
            </v:shape>
            <v:shape style="position:absolute;left:13134;top:-3031;width:0;height:206" coordorigin="13134,-3031" coordsize="0,206" path="m13134,-2825l13134,-3031e" filled="f" stroked="t" strokeweight="0.460031pt" strokecolor="#696969">
              <v:path arrowok="t"/>
            </v:shape>
            <v:shape style="position:absolute;left:13138;top:-3028;width:1548;height:0" coordorigin="13138,-3028" coordsize="1548,0" path="m13138,-3028l14686,-3028e" filled="f" stroked="t" strokeweight="0.460008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4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1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  <w:t>N</w:t>
      </w:r>
      <w:r>
        <w:rPr>
          <w:rFonts w:cs="Times New Roman" w:hAnsi="Times New Roman" w:eastAsia="Times New Roman" w:ascii="Times New Roman"/>
          <w:spacing w:val="1"/>
          <w:w w:val="106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  <w:t>B</w:t>
      </w:r>
      <w:r>
        <w:rPr>
          <w:rFonts w:cs="Times New Roman" w:hAnsi="Times New Roman" w:eastAsia="Times New Roman" w:ascii="Times New Roman"/>
          <w:spacing w:val="-1"/>
          <w:w w:val="10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  <w:t>I</w:t>
      </w:r>
      <w:r>
        <w:rPr>
          <w:rFonts w:cs="Times New Roman" w:hAnsi="Times New Roman" w:eastAsia="Times New Roman" w:ascii="Times New Roman"/>
          <w:spacing w:val="0"/>
          <w:w w:val="145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0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  <w:t>D</w:t>
      </w:r>
      <w:r>
        <w:rPr>
          <w:rFonts w:cs="Times New Roman" w:hAnsi="Times New Roman" w:eastAsia="Times New Roman" w:ascii="Times New Roman"/>
          <w:spacing w:val="-1"/>
          <w:w w:val="10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13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8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2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9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5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2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spacing w:before="59" w:lineRule="exact" w:line="120"/>
        <w:sectPr>
          <w:type w:val="continuous"/>
          <w:pgSz w:w="16840" w:h="11920" w:orient="landscape"/>
          <w:pgMar w:top="340" w:bottom="280" w:left="320" w:right="2020"/>
          <w:cols w:num="2" w:equalWidth="off">
            <w:col w:w="12695" w:space="122"/>
            <w:col w:w="168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left="278" w:right="-38"/>
      </w:pPr>
      <w:r>
        <w:pict>
          <v:group style="position:absolute;margin-left:29.505pt;margin-top:-0.89344pt;width:263.91pt;height:8.19001pt;mso-position-horizontal-relative:page;mso-position-vertical-relative:paragraph;z-index:-538" coordorigin="590,-18" coordsize="5278,164">
            <v:shape style="position:absolute;left:598;top:-10;width:3720;height:149" coordorigin="598,-10" coordsize="3720,149" path="m598,-10l4318,-10,4318,138,598,138,598,-10xe" filled="t" fillcolor="#BFBFBF" stroked="f">
              <v:path arrowok="t"/>
              <v:fill/>
            </v:shape>
            <v:shape style="position:absolute;left:4318;top:-10;width:1543;height:149" coordorigin="4318,-10" coordsize="1543,149" path="m4318,-10l5861,-10,5861,138,4318,138,4318,-10xe" filled="t" fillcolor="#BFBFBF" stroked="f">
              <v:path arrowok="t"/>
              <v:fill/>
            </v:shape>
            <w10:wrap type="none"/>
          </v:group>
        </w:pict>
      </w:r>
      <w:r>
        <w:pict>
          <v:group style="position:absolute;margin-left:650.95pt;margin-top:275.41pt;width:1.18pt;height:12.22pt;mso-position-horizontal-relative:page;mso-position-vertical-relative:page;z-index:-533" coordorigin="13019,5508" coordsize="24,244">
            <v:shape style="position:absolute;left:13038;top:5513;width:0;height:235" coordorigin="13038,5513" coordsize="0,235" path="m13038,5748l13038,5513e" filled="f" stroked="t" strokeweight="0.459985pt" strokecolor="#F4F4F4">
              <v:path arrowok="t"/>
            </v:shape>
            <v:shape style="position:absolute;left:13031;top:5520;width:0;height:221" coordorigin="13031,5520" coordsize="0,221" path="m13031,5741l13031,5520e" filled="f" stroked="t" strokeweight="0.460031pt" strokecolor="#EBEBEB">
              <v:path arrowok="t"/>
            </v:shape>
            <v:shape style="position:absolute;left:13024;top:5527;width:0;height:206" coordorigin="13024,5527" coordsize="0,206" path="m13024,5734l13024,5527e" filled="f" stroked="t" strokeweight="0.459985pt" strokecolor="#E2E2E2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12"/>
          <w:szCs w:val="1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S</w:t>
      </w:r>
      <w:r>
        <w:rPr>
          <w:rFonts w:cs="Times New Roman" w:hAnsi="Times New Roman" w:eastAsia="Times New Roman" w:ascii="Times New Roman"/>
          <w:spacing w:val="25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-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2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14</w:t>
      </w:r>
      <w:r>
        <w:rPr>
          <w:rFonts w:cs="Times New Roman" w:hAnsi="Times New Roman" w:eastAsia="Times New Roman" w:ascii="Times New Roman"/>
          <w:spacing w:val="3"/>
          <w:w w:val="127"/>
          <w:sz w:val="12"/>
          <w:szCs w:val="12"/>
        </w:rPr>
        <w:t>6</w:t>
      </w:r>
      <w:r>
        <w:rPr>
          <w:rFonts w:cs="Times New Roman" w:hAnsi="Times New Roman" w:eastAsia="Times New Roman" w:ascii="Times New Roman"/>
          <w:spacing w:val="1"/>
          <w:w w:val="127"/>
          <w:sz w:val="12"/>
          <w:szCs w:val="12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41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  <w:t> 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35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                                </w:t>
      </w:r>
      <w:r>
        <w:rPr>
          <w:rFonts w:cs="Times New Roman" w:hAnsi="Times New Roman" w:eastAsia="Times New Roman" w:ascii="Times New Roman"/>
          <w:spacing w:val="15"/>
          <w:w w:val="127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  <w:ind w:right="-38"/>
      </w:pPr>
      <w:r>
        <w:rPr>
          <w:rFonts w:cs="Times New Roman" w:hAnsi="Times New Roman" w:eastAsia="Times New Roman" w:ascii="Times New Roman"/>
          <w:w w:val="129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-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-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-9"/>
          <w:w w:val="129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29"/>
          <w:sz w:val="12"/>
          <w:szCs w:val="12"/>
          <w:highlight w:val="lightGray"/>
        </w:rPr>
        <w:t>                 </w:t>
      </w:r>
      <w:r>
        <w:rPr>
          <w:rFonts w:cs="Times New Roman" w:hAnsi="Times New Roman" w:eastAsia="Times New Roman" w:ascii="Times New Roman"/>
          <w:spacing w:val="28"/>
          <w:w w:val="129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7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,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  <w:t>6</w:t>
      </w:r>
      <w:r>
        <w:rPr>
          <w:rFonts w:cs="Times New Roman" w:hAnsi="Times New Roman" w:eastAsia="Times New Roman" w:ascii="Times New Roman"/>
          <w:spacing w:val="2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2"/>
          <w:szCs w:val="12"/>
        </w:rPr>
        <w:jc w:val="left"/>
      </w:pPr>
      <w:r>
        <w:rPr>
          <w:rFonts w:cs="Times New Roman" w:hAnsi="Times New Roman" w:eastAsia="Times New Roman" w:ascii="Times New Roman"/>
          <w:sz w:val="12"/>
          <w:szCs w:val="12"/>
        </w:rPr>
      </w:r>
      <w:r>
        <w:rPr>
          <w:rFonts w:cs="Times New Roman" w:hAnsi="Times New Roman" w:eastAsia="Times New Roman" w:ascii="Times New Roman"/>
          <w:sz w:val="12"/>
          <w:szCs w:val="12"/>
          <w:highlight w:val="lightGray"/>
        </w:rPr>
        <w:t>                                        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  <w:t> </w:t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  <w:t>.</w:t>
      </w:r>
      <w:r>
        <w:rPr>
          <w:rFonts w:cs="Times New Roman" w:hAnsi="Times New Roman" w:eastAsia="Times New Roman" w:ascii="Times New Roman"/>
          <w:spacing w:val="1"/>
          <w:w w:val="124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  <w:highlight w:val="lightGray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</w:r>
    </w:p>
    <w:sectPr>
      <w:type w:val="continuous"/>
      <w:pgSz w:w="16840" w:h="11920" w:orient="landscape"/>
      <w:pgMar w:top="340" w:bottom="280" w:left="320" w:right="2020"/>
      <w:cols w:num="3" w:equalWidth="off">
        <w:col w:w="7234" w:space="198"/>
        <w:col w:w="5263" w:space="122"/>
        <w:col w:w="1683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