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9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5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14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1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1pt;width:115.44pt;height:0pt;mso-position-horizontal-relative:page;mso-position-vertical-relative:paragraph;z-index:-1468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182.16pt;width:339.72pt;height:0.719993pt;mso-position-horizontal-relative:page;mso-position-vertical-relative:page;z-index:-1469" coordorigin="4649,3643" coordsize="6794,14">
            <v:shape style="position:absolute;left:4649;top:3643;width:6794;height:14" coordorigin="4649,3643" coordsize="6794,14" path="m4649,3658l11443,3643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467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6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6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6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61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6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66.04pt;margin-top:39.0902pt;width:265.476pt;height:47.2693pt;mso-position-horizontal-relative:page;mso-position-vertical-relative:page;z-index:-145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868" w:right="867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un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1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111" w:right="211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5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