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306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153" w:right="-14" w:hanging="12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3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3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140"/>
      </w:pPr>
      <w:r>
        <w:pict>
          <v:group style="position:absolute;margin-left:377.95pt;margin-top:129.649pt;width:1.18pt;height:12.22pt;mso-position-horizontal-relative:page;mso-position-vertical-relative:paragraph;z-index:-542" coordorigin="7559,2593" coordsize="24,244">
            <v:shape style="position:absolute;left:7578;top:2598;width:0;height:235" coordorigin="7578,2598" coordsize="0,235" path="m7578,2833l7578,2598e" filled="f" stroked="t" strokeweight="0.460008pt" strokecolor="#F4F4F4">
              <v:path arrowok="t"/>
            </v:shape>
            <v:shape style="position:absolute;left:7571;top:2605;width:0;height:221" coordorigin="7571,2605" coordsize="0,221" path="m7571,2826l7571,2605e" filled="f" stroked="t" strokeweight="0.459985pt" strokecolor="#EBEBEB">
              <v:path arrowok="t"/>
            </v:shape>
            <v:shape style="position:absolute;left:7564;top:2612;width:0;height:206" coordorigin="7564,2612" coordsize="0,206" path="m7564,2818l7564,2612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293.23pt;margin-top:212.689pt;width:1.18pt;height:12.22pt;mso-position-horizontal-relative:page;mso-position-vertical-relative:paragraph;z-index:-540" coordorigin="5865,4254" coordsize="24,244">
            <v:shape style="position:absolute;left:5884;top:4258;width:0;height:235" coordorigin="5884,4258" coordsize="0,235" path="m5884,4494l5884,4258e" filled="f" stroked="t" strokeweight="0.460008pt" strokecolor="#F4F4F4">
              <v:path arrowok="t"/>
            </v:shape>
            <v:shape style="position:absolute;left:5876;top:4266;width:0;height:221" coordorigin="5876,4266" coordsize="0,221" path="m5876,4486l5876,4266e" filled="f" stroked="t" strokeweight="0.460008pt" strokecolor="#EBEBEB">
              <v:path arrowok="t"/>
            </v:shape>
            <v:shape style="position:absolute;left:5869;top:4273;width:0;height:206" coordorigin="5869,4273" coordsize="0,206" path="m5869,4479l5869,4273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377.95pt;margin-top:212.689pt;width:1.18pt;height:12.22pt;mso-position-horizontal-relative:page;mso-position-vertical-relative:paragraph;z-index:-539" coordorigin="7559,4254" coordsize="24,244">
            <v:shape style="position:absolute;left:7578;top:4258;width:0;height:235" coordorigin="7578,4258" coordsize="0,235" path="m7578,4494l7578,4258e" filled="f" stroked="t" strokeweight="0.460008pt" strokecolor="#F4F4F4">
              <v:path arrowok="t"/>
            </v:shape>
            <v:shape style="position:absolute;left:7571;top:4266;width:0;height:221" coordorigin="7571,4266" coordsize="0,221" path="m7571,4486l7571,4266e" filled="f" stroked="t" strokeweight="0.459985pt" strokecolor="#EBEBEB">
              <v:path arrowok="t"/>
            </v:shape>
            <v:shape style="position:absolute;left:7564;top:4273;width:0;height:206" coordorigin="7564,4273" coordsize="0,206" path="m7564,4479l7564,4273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84.55pt;margin-top:109.849pt;width:352.78pt;height:13.78pt;mso-position-horizontal-relative:page;mso-position-vertical-relative:paragraph;z-index:-537" coordorigin="7691,2197" coordsize="7056,276">
            <v:shape style="position:absolute;left:11533;top:2202;width:0;height:60" coordorigin="11533,2202" coordsize="0,60" path="m11533,2262l11533,2202e" filled="f" stroked="t" strokeweight="0.459985pt" strokecolor="#696969">
              <v:path arrowok="t"/>
            </v:shape>
            <v:shape style="position:absolute;left:7696;top:2202;width:0;height:266" coordorigin="7696,2202" coordsize="0,266" path="m7696,2468l7696,2202e" filled="f" stroked="t" strokeweight="0.460031pt" strokecolor="#E2E2E2">
              <v:path arrowok="t"/>
            </v:shape>
            <v:shape style="position:absolute;left:7699;top:2205;width:3830;height:0" coordorigin="7699,2205" coordsize="3830,0" path="m7699,2205l11530,2205e" filled="f" stroked="t" strokeweight="0.460008pt" strokecolor="#E2E2E2">
              <v:path arrowok="t"/>
            </v:shape>
            <v:shape style="position:absolute;left:11526;top:2209;width:0;height:53" coordorigin="11526,2209" coordsize="0,53" path="m11526,2262l11526,2209e" filled="f" stroked="t" strokeweight="0.460031pt" strokecolor="#7C7C7C">
              <v:path arrowok="t"/>
            </v:shape>
            <v:shape style="position:absolute;left:11533;top:2410;width:0;height:58" coordorigin="11533,2410" coordsize="0,58" path="m11533,2468l11533,2410e" filled="f" stroked="t" strokeweight="0.459985pt" strokecolor="#696969">
              <v:path arrowok="t"/>
            </v:shape>
            <v:shape style="position:absolute;left:11526;top:2410;width:0;height:50" coordorigin="11526,2410" coordsize="0,50" path="m11526,2461l11526,2410e" filled="f" stroked="t" strokeweight="0.460031pt" strokecolor="#7C7C7C">
              <v:path arrowok="t"/>
            </v:shape>
            <v:shape style="position:absolute;left:7703;top:2209;width:0;height:252" coordorigin="7703,2209" coordsize="0,252" path="m7703,2461l7703,2209e" filled="f" stroked="t" strokeweight="0.459986pt" strokecolor="#EDEDED">
              <v:path arrowok="t"/>
            </v:shape>
            <v:shape style="position:absolute;left:7706;top:2212;width:3816;height:0" coordorigin="7706,2212" coordsize="3816,0" path="m7706,2212l11522,2212e" filled="f" stroked="t" strokeweight="0.459997pt" strokecolor="#EDEDED">
              <v:path arrowok="t"/>
            </v:shape>
            <v:shape style="position:absolute;left:11519;top:2216;width:0;height:46" coordorigin="11519,2216" coordsize="0,46" path="m11519,2262l11519,2216e" filled="f" stroked="t" strokeweight="0.459985pt" strokecolor="#8E8E8E">
              <v:path arrowok="t"/>
            </v:shape>
            <v:shape style="position:absolute;left:7710;top:2216;width:0;height:238" coordorigin="7710,2216" coordsize="0,238" path="m7710,2454l7710,2216e" filled="f" stroked="t" strokeweight="0.459985pt" strokecolor="#F6F6F6">
              <v:path arrowok="t"/>
            </v:shape>
            <v:shape style="position:absolute;left:7714;top:2220;width:3802;height:0" coordorigin="7714,2220" coordsize="3802,0" path="m7714,2220l11515,2220e" filled="f" stroked="t" strokeweight="0.459997pt" strokecolor="#F6F6F6">
              <v:path arrowok="t"/>
            </v:shape>
            <v:shape style="position:absolute;left:11512;top:2223;width:0;height:38" coordorigin="11512,2223" coordsize="0,38" path="m11512,2262l11512,2223e" filled="f" stroked="t" strokeweight="0.459986pt" strokecolor="#A0A0A0">
              <v:path arrowok="t"/>
            </v:shape>
            <v:shape style="position:absolute;left:11416;top:2202;width:0;height:266" coordorigin="11416,2202" coordsize="0,266" path="m11416,2468l11416,2202e" filled="f" stroked="t" strokeweight="0.460031pt" strokecolor="#E2E2E2">
              <v:path arrowok="t"/>
            </v:shape>
            <v:shape style="position:absolute;left:13076;top:2202;width:0;height:266" coordorigin="13076,2202" coordsize="0,266" path="m13076,2468l13076,2202e" filled="f" stroked="t" strokeweight="0.459985pt" strokecolor="#696969">
              <v:path arrowok="t"/>
            </v:shape>
            <v:shape style="position:absolute;left:11419;top:2205;width:1654;height:0" coordorigin="11419,2205" coordsize="1654,0" path="m11419,2205l13073,2205e" filled="f" stroked="t" strokeweight="0.460008pt" strokecolor="#E2E2E2">
              <v:path arrowok="t"/>
            </v:shape>
            <v:shape style="position:absolute;left:13069;top:2209;width:0;height:252" coordorigin="13069,2209" coordsize="0,252" path="m13069,2461l13069,2209e" filled="f" stroked="t" strokeweight="0.460031pt" strokecolor="#7C7C7C">
              <v:path arrowok="t"/>
            </v:shape>
            <v:shape style="position:absolute;left:11423;top:2209;width:0;height:252" coordorigin="11423,2209" coordsize="0,252" path="m11423,2461l11423,2209e" filled="f" stroked="t" strokeweight="0.459986pt" strokecolor="#EDEDED">
              <v:path arrowok="t"/>
            </v:shape>
            <v:shape style="position:absolute;left:11426;top:2212;width:1639;height:0" coordorigin="11426,2212" coordsize="1639,0" path="m11426,2212l13066,2212e" filled="f" stroked="t" strokeweight="0.459997pt" strokecolor="#EDEDED">
              <v:path arrowok="t"/>
            </v:shape>
            <v:shape style="position:absolute;left:13062;top:2216;width:0;height:238" coordorigin="13062,2216" coordsize="0,238" path="m13062,2454l13062,2216e" filled="f" stroked="t" strokeweight="0.459985pt" strokecolor="#8E8E8E">
              <v:path arrowok="t"/>
            </v:shape>
            <v:shape style="position:absolute;left:11430;top:2216;width:0;height:238" coordorigin="11430,2216" coordsize="0,238" path="m11430,2454l11430,2216e" filled="f" stroked="t" strokeweight="0.459985pt" strokecolor="#F6F6F6">
              <v:path arrowok="t"/>
            </v:shape>
            <v:shape style="position:absolute;left:11434;top:2220;width:1625;height:0" coordorigin="11434,2220" coordsize="1625,0" path="m11434,2220l13058,2220e" filled="f" stroked="t" strokeweight="0.459997pt" strokecolor="#F6F6F6">
              <v:path arrowok="t"/>
            </v:shape>
            <v:shape style="position:absolute;left:13081;top:2202;width:0;height:266" coordorigin="13081,2202" coordsize="0,266" path="m13081,2468l13081,2202e" filled="f" stroked="t" strokeweight="0.459985pt" strokecolor="#E2E2E2">
              <v:path arrowok="t"/>
            </v:shape>
            <v:shape style="position:absolute;left:14742;top:2202;width:0;height:266" coordorigin="14742,2202" coordsize="0,266" path="m14742,2468l14742,2202e" filled="f" stroked="t" strokeweight="0.459985pt" strokecolor="#696969">
              <v:path arrowok="t"/>
            </v:shape>
            <v:shape style="position:absolute;left:13085;top:2205;width:1654;height:0" coordorigin="13085,2205" coordsize="1654,0" path="m13085,2205l14738,2205e" filled="f" stroked="t" strokeweight="0.460008pt" strokecolor="#E2E2E2">
              <v:path arrowok="t"/>
            </v:shape>
            <v:shape style="position:absolute;left:14735;top:2209;width:0;height:252" coordorigin="14735,2209" coordsize="0,252" path="m14735,2461l14735,2209e" filled="f" stroked="t" strokeweight="0.459986pt" strokecolor="#7C7C7C">
              <v:path arrowok="t"/>
            </v:shape>
            <v:shape style="position:absolute;left:13088;top:2209;width:0;height:252" coordorigin="13088,2209" coordsize="0,252" path="m13088,2461l13088,2209e" filled="f" stroked="t" strokeweight="0.459986pt" strokecolor="#EDEDED">
              <v:path arrowok="t"/>
            </v:shape>
            <v:shape style="position:absolute;left:13092;top:2212;width:1639;height:0" coordorigin="13092,2212" coordsize="1639,0" path="m13092,2212l14731,2212e" filled="f" stroked="t" strokeweight="0.459997pt" strokecolor="#EDEDED">
              <v:path arrowok="t"/>
            </v:shape>
            <v:shape style="position:absolute;left:14728;top:2216;width:0;height:238" coordorigin="14728,2216" coordsize="0,238" path="m14728,2454l14728,2216e" filled="f" stroked="t" strokeweight="0.460031pt" strokecolor="#8E8E8E">
              <v:path arrowok="t"/>
            </v:shape>
            <v:shape style="position:absolute;left:13096;top:2216;width:0;height:238" coordorigin="13096,2216" coordsize="0,238" path="m13096,2454l13096,2216e" filled="f" stroked="t" strokeweight="0.460031pt" strokecolor="#F6F6F6">
              <v:path arrowok="t"/>
            </v:shape>
            <v:shape style="position:absolute;left:13099;top:2220;width:1625;height:0" coordorigin="13099,2220" coordsize="1625,0" path="m13099,2220l14724,2220e" filled="f" stroked="t" strokeweight="0.459997pt" strokecolor="#F6F6F6">
              <v:path arrowok="t"/>
            </v:shape>
            <v:shape style="position:absolute;left:13115;top:2247;width:0;height:194" coordorigin="13115,2247" coordsize="0,194" path="m13115,2442l13115,2247e" filled="f" stroked="t" strokeweight="0.939996pt" strokecolor="#F4F6FB">
              <v:path arrowok="t"/>
            </v:shape>
            <v:shape style="position:absolute;left:13130;top:2262;width:0;height:163" coordorigin="13130,2262" coordsize="0,163" path="m13130,2425l13130,2262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386.11pt;margin-top:130.849pt;width:266.2pt;height:12.94pt;mso-position-horizontal-relative:page;mso-position-vertical-relative:paragraph;z-index:-536" coordorigin="7722,2617" coordsize="5324,259">
            <v:shape style="position:absolute;left:7727;top:2622;width:0;height:250" coordorigin="7727,2622" coordsize="0,250" path="m7727,2871l7727,2622e" filled="f" stroked="t" strokeweight="0.459985pt" strokecolor="#A0A0A0">
              <v:path arrowok="t"/>
            </v:shape>
            <v:shape style="position:absolute;left:7730;top:2625;width:3768;height:0" coordorigin="7730,2625" coordsize="3768,0" path="m7730,2625l11498,2625e" filled="f" stroked="t" strokeweight="0.460008pt" strokecolor="#A0A0A0">
              <v:path arrowok="t"/>
            </v:shape>
            <v:shape style="position:absolute;left:11495;top:2629;width:0;height:235" coordorigin="11495,2629" coordsize="0,235" path="m11495,2864l11495,2629e" filled="f" stroked="t" strokeweight="0.459986pt" strokecolor="#F4F4F4">
              <v:path arrowok="t"/>
            </v:shape>
            <v:shape style="position:absolute;left:7734;top:2629;width:0;height:235" coordorigin="7734,2629" coordsize="0,235" path="m7734,2864l7734,2629e" filled="f" stroked="t" strokeweight="0.460031pt" strokecolor="#8C8C8C">
              <v:path arrowok="t"/>
            </v:shape>
            <v:shape style="position:absolute;left:7738;top:2632;width:3754;height:0" coordorigin="7738,2632" coordsize="3754,0" path="m7738,2632l11491,2632e" filled="f" stroked="t" strokeweight="0.459986pt" strokecolor="#8C8C8C">
              <v:path arrowok="t"/>
            </v:shape>
            <v:shape style="position:absolute;left:11488;top:2636;width:0;height:221" coordorigin="11488,2636" coordsize="0,221" path="m11488,2857l11488,2636e" filled="f" stroked="t" strokeweight="0.460031pt" strokecolor="#EBEBEB">
              <v:path arrowok="t"/>
            </v:shape>
            <v:shape style="position:absolute;left:7741;top:2636;width:0;height:221" coordorigin="7741,2636" coordsize="0,221" path="m7741,2857l7741,2636e" filled="f" stroked="t" strokeweight="0.459985pt" strokecolor="#7B7B7B">
              <v:path arrowok="t"/>
            </v:shape>
            <v:shape style="position:absolute;left:7745;top:2640;width:3739;height:0" coordorigin="7745,2640" coordsize="3739,0" path="m7745,2640l11484,2640e" filled="f" stroked="t" strokeweight="0.460008pt" strokecolor="#7B7B7B">
              <v:path arrowok="t"/>
            </v:shape>
            <v:shape style="position:absolute;left:11480;top:2643;width:0;height:206" coordorigin="11480,2643" coordsize="0,206" path="m11480,2850l11480,2643e" filled="f" stroked="t" strokeweight="0.459986pt" strokecolor="#E2E2E2">
              <v:path arrowok="t"/>
            </v:shape>
            <v:shape style="position:absolute;left:7748;top:2643;width:0;height:206" coordorigin="7748,2643" coordsize="0,206" path="m7748,2850l7748,2643e" filled="f" stroked="t" strokeweight="0.459986pt" strokecolor="#696969">
              <v:path arrowok="t"/>
            </v:shape>
            <v:shape style="position:absolute;left:7752;top:2647;width:3725;height:0" coordorigin="7752,2647" coordsize="3725,0" path="m7752,2647l11477,2647e" filled="f" stroked="t" strokeweight="0.460008pt" strokecolor="#696969">
              <v:path arrowok="t"/>
            </v:shape>
            <v:shape style="position:absolute;left:11447;top:2622;width:0;height:250" coordorigin="11447,2622" coordsize="0,250" path="m11447,2871l11447,2622e" filled="f" stroked="t" strokeweight="0.459985pt" strokecolor="#A0A0A0">
              <v:path arrowok="t"/>
            </v:shape>
            <v:shape style="position:absolute;left:11450;top:2625;width:1591;height:0" coordorigin="11450,2625" coordsize="1591,0" path="m11450,2625l13042,2625e" filled="f" stroked="t" strokeweight="0.460008pt" strokecolor="#A0A0A0">
              <v:path arrowok="t"/>
            </v:shape>
            <v:shape style="position:absolute;left:13038;top:2629;width:0;height:235" coordorigin="13038,2629" coordsize="0,235" path="m13038,2864l13038,2629e" filled="f" stroked="t" strokeweight="0.459985pt" strokecolor="#F4F4F4">
              <v:path arrowok="t"/>
            </v:shape>
            <v:shape style="position:absolute;left:11454;top:2629;width:0;height:235" coordorigin="11454,2629" coordsize="0,235" path="m11454,2864l11454,2629e" filled="f" stroked="t" strokeweight="0.460031pt" strokecolor="#8C8C8C">
              <v:path arrowok="t"/>
            </v:shape>
            <v:shape style="position:absolute;left:11458;top:2632;width:1577;height:0" coordorigin="11458,2632" coordsize="1577,0" path="m11458,2632l13034,2632e" filled="f" stroked="t" strokeweight="0.459986pt" strokecolor="#8C8C8C">
              <v:path arrowok="t"/>
            </v:shape>
            <v:shape style="position:absolute;left:13031;top:2636;width:0;height:221" coordorigin="13031,2636" coordsize="0,221" path="m13031,2857l13031,2636e" filled="f" stroked="t" strokeweight="0.460031pt" strokecolor="#EBEBEB">
              <v:path arrowok="t"/>
            </v:shape>
            <v:shape style="position:absolute;left:11461;top:2636;width:0;height:221" coordorigin="11461,2636" coordsize="0,221" path="m11461,2857l11461,2636e" filled="f" stroked="t" strokeweight="0.459985pt" strokecolor="#7B7B7B">
              <v:path arrowok="t"/>
            </v:shape>
            <v:shape style="position:absolute;left:11465;top:2640;width:1562;height:0" coordorigin="11465,2640" coordsize="1562,0" path="m11465,2640l13027,2640e" filled="f" stroked="t" strokeweight="0.460008pt" strokecolor="#7B7B7B">
              <v:path arrowok="t"/>
            </v:shape>
            <v:shape style="position:absolute;left:13024;top:2643;width:0;height:206" coordorigin="13024,2643" coordsize="0,206" path="m13024,2850l13024,2643e" filled="f" stroked="t" strokeweight="0.459985pt" strokecolor="#E2E2E2">
              <v:path arrowok="t"/>
            </v:shape>
            <v:shape style="position:absolute;left:11468;top:2643;width:0;height:206" coordorigin="11468,2643" coordsize="0,206" path="m11468,2850l11468,2643e" filled="f" stroked="t" strokeweight="0.459986pt" strokecolor="#696969">
              <v:path arrowok="t"/>
            </v:shape>
            <v:shape style="position:absolute;left:11472;top:2647;width:1548;height:0" coordorigin="11472,2647" coordsize="1548,0" path="m11472,2647l13020,2647e" filled="f" stroked="t" strokeweight="0.460008pt" strokecolor="#696969">
              <v:path arrowok="t"/>
            </v:shape>
            <w10:wrap type="none"/>
          </v:group>
        </w:pict>
      </w:r>
      <w:r>
        <w:pict>
          <v:group style="position:absolute;margin-left:386.11pt;margin-top:210.289pt;width:1.53999pt;height:12.94pt;mso-position-horizontal-relative:page;mso-position-vertical-relative:paragraph;z-index:-534" coordorigin="7722,4206" coordsize="31,259">
            <v:shape style="position:absolute;left:7727;top:4210;width:0;height:250" coordorigin="7727,4210" coordsize="0,250" path="m7727,4460l7727,4210e" filled="f" stroked="t" strokeweight="0.459985pt" strokecolor="#A0A0A0">
              <v:path arrowok="t"/>
            </v:shape>
            <v:shape style="position:absolute;left:7734;top:4218;width:0;height:235" coordorigin="7734,4218" coordsize="0,235" path="m7734,4453l7734,4218e" filled="f" stroked="t" strokeweight="0.460031pt" strokecolor="#8C8C8C">
              <v:path arrowok="t"/>
            </v:shape>
            <v:shape style="position:absolute;left:7741;top:4225;width:0;height:221" coordorigin="7741,4225" coordsize="0,221" path="m7741,4446l7741,4225e" filled="f" stroked="t" strokeweight="0.459985pt" strokecolor="#7B7B7B">
              <v:path arrowok="t"/>
            </v:shape>
            <v:shape style="position:absolute;left:7748;top:4232;width:0;height:206" coordorigin="7748,4232" coordsize="0,206" path="m7748,4438l7748,4232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7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78"/>
        <w:sectPr>
          <w:type w:val="continuous"/>
          <w:pgSz w:w="16840" w:h="11920" w:orient="landscape"/>
          <w:pgMar w:top="340" w:bottom="280" w:left="320" w:right="2020"/>
          <w:cols w:num="2" w:equalWidth="off">
            <w:col w:w="8603" w:space="4673"/>
            <w:col w:w="1224"/>
          </w:cols>
        </w:sectPr>
      </w:pPr>
      <w:r>
        <w:pict>
          <v:group style="position:absolute;margin-left:734.23pt;margin-top:239.679pt;width:1.18pt;height:12.22pt;mso-position-horizontal-relative:page;mso-position-vertical-relative:paragraph;z-index:-532" coordorigin="14685,4794" coordsize="24,244">
            <v:shape style="position:absolute;left:14704;top:4798;width:0;height:235" coordorigin="14704,4798" coordsize="0,235" path="m14704,5033l14704,4798e" filled="f" stroked="t" strokeweight="0.459985pt" strokecolor="#F4F4F4">
              <v:path arrowok="t"/>
            </v:shape>
            <v:shape style="position:absolute;left:14696;top:4805;width:0;height:221" coordorigin="14696,4805" coordsize="0,221" path="m14696,5026l14696,4805e" filled="f" stroked="t" strokeweight="0.459985pt" strokecolor="#EBEBEB">
              <v:path arrowok="t"/>
            </v:shape>
            <v:shape style="position:absolute;left:14689;top:4813;width:0;height:206" coordorigin="14689,4813" coordsize="0,206" path="m14689,5019l14689,4813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pict>
          <v:group style="position:absolute;margin-left:26.83pt;margin-top:74.0387pt;width:351.22pt;height:13.78pt;mso-position-horizontal-relative:page;mso-position-vertical-relative:paragraph;z-index:-544" coordorigin="537,1481" coordsize="7024,276">
            <v:shape style="position:absolute;left:4379;top:1485;width:0;height:60" coordorigin="4379,1485" coordsize="0,60" path="m4379,1545l4379,1485e" filled="f" stroked="t" strokeweight="0.460008pt" strokecolor="#696969">
              <v:path arrowok="t"/>
            </v:shape>
            <v:shape style="position:absolute;left:541;top:1485;width:0;height:266" coordorigin="541,1485" coordsize="0,266" path="m541,1752l541,1485e" filled="f" stroked="t" strokeweight="0.46pt" strokecolor="#E2E2E2">
              <v:path arrowok="t"/>
            </v:shape>
            <v:shape style="position:absolute;left:545;top:1489;width:3830;height:0" coordorigin="545,1489" coordsize="3830,0" path="m545,1489l4375,1489e" filled="f" stroked="t" strokeweight="0.460008pt" strokecolor="#E2E2E2">
              <v:path arrowok="t"/>
            </v:shape>
            <v:shape style="position:absolute;left:4372;top:1493;width:0;height:53" coordorigin="4372,1493" coordsize="0,53" path="m4372,1545l4372,1493e" filled="f" stroked="t" strokeweight="0.459986pt" strokecolor="#7C7C7C">
              <v:path arrowok="t"/>
            </v:shape>
            <v:shape style="position:absolute;left:4379;top:1694;width:0;height:58" coordorigin="4379,1694" coordsize="0,58" path="m4379,1752l4379,1694e" filled="f" stroked="t" strokeweight="0.460008pt" strokecolor="#696969">
              <v:path arrowok="t"/>
            </v:shape>
            <v:shape style="position:absolute;left:4372;top:1694;width:0;height:50" coordorigin="4372,1694" coordsize="0,50" path="m4372,1745l4372,1694e" filled="f" stroked="t" strokeweight="0.459986pt" strokecolor="#7C7C7C">
              <v:path arrowok="t"/>
            </v:shape>
            <v:shape style="position:absolute;left:548;top:1493;width:0;height:252" coordorigin="548,1493" coordsize="0,252" path="m548,1745l548,1493e" filled="f" stroked="t" strokeweight="0.459999pt" strokecolor="#EDEDED">
              <v:path arrowok="t"/>
            </v:shape>
            <v:shape style="position:absolute;left:552;top:1496;width:3816;height:0" coordorigin="552,1496" coordsize="3816,0" path="m552,1496l4368,1496e" filled="f" stroked="t" strokeweight="0.459997pt" strokecolor="#EDEDED">
              <v:path arrowok="t"/>
            </v:shape>
            <v:shape style="position:absolute;left:4364;top:1500;width:0;height:46" coordorigin="4364,1500" coordsize="0,46" path="m4364,1545l4364,1500e" filled="f" stroked="t" strokeweight="0.460008pt" strokecolor="#8E8E8E">
              <v:path arrowok="t"/>
            </v:shape>
            <v:shape style="position:absolute;left:556;top:1500;width:0;height:238" coordorigin="556,1500" coordsize="0,238" path="m556,1737l556,1500e" filled="f" stroked="t" strokeweight="0.46pt" strokecolor="#F6F6F6">
              <v:path arrowok="t"/>
            </v:shape>
            <v:shape style="position:absolute;left:559;top:1503;width:3802;height:0" coordorigin="559,1503" coordsize="3802,0" path="m559,1503l4361,1503e" filled="f" stroked="t" strokeweight="0.459997pt" strokecolor="#F6F6F6">
              <v:path arrowok="t"/>
            </v:shape>
            <v:shape style="position:absolute;left:4357;top:1507;width:0;height:38" coordorigin="4357,1507" coordsize="0,38" path="m4357,1545l4357,1507e" filled="f" stroked="t" strokeweight="0.460008pt" strokecolor="#A0A0A0">
              <v:path arrowok="t"/>
            </v:shape>
            <v:shape style="position:absolute;left:4261;top:1485;width:0;height:266" coordorigin="4261,1485" coordsize="0,266" path="m4261,1752l4261,1485e" filled="f" stroked="t" strokeweight="0.460008pt" strokecolor="#E2E2E2">
              <v:path arrowok="t"/>
            </v:shape>
            <v:shape style="position:absolute;left:5922;top:1485;width:0;height:266" coordorigin="5922,1485" coordsize="0,266" path="m5922,1752l5922,1485e" filled="f" stroked="t" strokeweight="0.460008pt" strokecolor="#696969">
              <v:path arrowok="t"/>
            </v:shape>
            <v:shape style="position:absolute;left:4265;top:1489;width:1654;height:0" coordorigin="4265,1489" coordsize="1654,0" path="m4265,1489l5918,1489e" filled="f" stroked="t" strokeweight="0.460008pt" strokecolor="#E2E2E2">
              <v:path arrowok="t"/>
            </v:shape>
            <v:shape style="position:absolute;left:5915;top:1493;width:0;height:252" coordorigin="5915,1493" coordsize="0,252" path="m5915,1745l5915,1493e" filled="f" stroked="t" strokeweight="0.460008pt" strokecolor="#7C7C7C">
              <v:path arrowok="t"/>
            </v:shape>
            <v:shape style="position:absolute;left:4268;top:1493;width:0;height:252" coordorigin="4268,1493" coordsize="0,252" path="m4268,1745l4268,1493e" filled="f" stroked="t" strokeweight="0.459986pt" strokecolor="#EDEDED">
              <v:path arrowok="t"/>
            </v:shape>
            <v:shape style="position:absolute;left:4272;top:1496;width:1639;height:0" coordorigin="4272,1496" coordsize="1639,0" path="m4272,1496l5911,1496e" filled="f" stroked="t" strokeweight="0.459997pt" strokecolor="#EDEDED">
              <v:path arrowok="t"/>
            </v:shape>
            <v:shape style="position:absolute;left:5908;top:1500;width:0;height:238" coordorigin="5908,1500" coordsize="0,238" path="m5908,1737l5908,1500e" filled="f" stroked="t" strokeweight="0.459986pt" strokecolor="#8E8E8E">
              <v:path arrowok="t"/>
            </v:shape>
            <v:shape style="position:absolute;left:4276;top:1500;width:0;height:238" coordorigin="4276,1500" coordsize="0,238" path="m4276,1737l4276,1500e" filled="f" stroked="t" strokeweight="0.460008pt" strokecolor="#F6F6F6">
              <v:path arrowok="t"/>
            </v:shape>
            <v:shape style="position:absolute;left:4279;top:1503;width:1625;height:0" coordorigin="4279,1503" coordsize="1625,0" path="m4279,1503l5904,1503e" filled="f" stroked="t" strokeweight="0.459997pt" strokecolor="#F6F6F6">
              <v:path arrowok="t"/>
            </v:shape>
            <v:shape style="position:absolute;left:5956;top:1485;width:0;height:266" coordorigin="5956,1485" coordsize="0,266" path="m5956,1752l5956,1485e" filled="f" stroked="t" strokeweight="0.460008pt" strokecolor="#E2E2E2">
              <v:path arrowok="t"/>
            </v:shape>
            <v:shape style="position:absolute;left:7556;top:1485;width:0;height:266" coordorigin="7556,1485" coordsize="0,266" path="m7556,1752l7556,1485e" filled="f" stroked="t" strokeweight="0.460008pt" strokecolor="#696969">
              <v:path arrowok="t"/>
            </v:shape>
            <v:shape style="position:absolute;left:5959;top:1489;width:1594;height:0" coordorigin="5959,1489" coordsize="1594,0" path="m5959,1489l7553,1489e" filled="f" stroked="t" strokeweight="0.460008pt" strokecolor="#E2E2E2">
              <v:path arrowok="t"/>
            </v:shape>
            <v:shape style="position:absolute;left:7549;top:1493;width:0;height:252" coordorigin="7549,1493" coordsize="0,252" path="m7549,1745l7549,1493e" filled="f" stroked="t" strokeweight="0.459985pt" strokecolor="#7C7C7C">
              <v:path arrowok="t"/>
            </v:shape>
            <v:shape style="position:absolute;left:5963;top:1493;width:0;height:252" coordorigin="5963,1493" coordsize="0,252" path="m5963,1745l5963,1493e" filled="f" stroked="t" strokeweight="0.460008pt" strokecolor="#EDEDED">
              <v:path arrowok="t"/>
            </v:shape>
            <v:shape style="position:absolute;left:5966;top:1496;width:1579;height:0" coordorigin="5966,1496" coordsize="1579,0" path="m5966,1496l7546,1496e" filled="f" stroked="t" strokeweight="0.459997pt" strokecolor="#EDEDED">
              <v:path arrowok="t"/>
            </v:shape>
            <v:shape style="position:absolute;left:7542;top:1500;width:0;height:238" coordorigin="7542,1500" coordsize="0,238" path="m7542,1737l7542,1500e" filled="f" stroked="t" strokeweight="0.460008pt" strokecolor="#8E8E8E">
              <v:path arrowok="t"/>
            </v:shape>
            <v:shape style="position:absolute;left:5970;top:1500;width:0;height:238" coordorigin="5970,1500" coordsize="0,238" path="m5970,1737l5970,1500e" filled="f" stroked="t" strokeweight="0.459985pt" strokecolor="#F6F6F6">
              <v:path arrowok="t"/>
            </v:shape>
            <v:shape style="position:absolute;left:5974;top:1503;width:1565;height:0" coordorigin="5974,1503" coordsize="1565,0" path="m5974,1503l7538,1503e" filled="f" stroked="t" strokeweight="0.459997pt" strokecolor="#F6F6F6">
              <v:path arrowok="t"/>
            </v:shape>
            <v:shape style="position:absolute;left:7535;top:1507;width:0;height:223" coordorigin="7535,1507" coordsize="0,223" path="m7535,1730l7535,1507e" filled="f" stroked="t" strokeweight="0.460008pt" strokecolor="#A0A0A0">
              <v:path arrowok="t"/>
            </v:shape>
            <v:shape style="position:absolute;left:5989;top:1531;width:0;height:194" coordorigin="5989,1531" coordsize="0,194" path="m5989,1725l5989,1531e" filled="f" stroked="t" strokeweight="0.939996pt" strokecolor="#F4F6FB">
              <v:path arrowok="t"/>
            </v:shape>
            <v:shape style="position:absolute;left:7518;top:1514;width:0;height:197" coordorigin="7518,1514" coordsize="0,197" path="m7518,1711l7518,1514e" filled="f" stroked="t" strokeweight="0.939996pt" strokecolor="#F4F6FB">
              <v:path arrowok="t"/>
            </v:shape>
            <v:shape style="position:absolute;left:6005;top:1545;width:0;height:163" coordorigin="6005,1545" coordsize="0,163" path="m6005,1709l6005,1545e" filled="f" stroked="t" strokeweight="0.819994pt" strokecolor="#E2E2E2">
              <v:path arrowok="t"/>
            </v:shape>
            <v:shape style="position:absolute;left:7502;top:1531;width:0;height:166" coordorigin="7502,1531" coordsize="0,166" path="m7502,1697l7502,1531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28.39pt;margin-top:93.4788pt;width:266.2pt;height:12.94pt;mso-position-horizontal-relative:page;mso-position-vertical-relative:paragraph;z-index:-543" coordorigin="568,1870" coordsize="5324,259">
            <v:shape style="position:absolute;left:572;top:1874;width:0;height:250" coordorigin="572,1874" coordsize="0,250" path="m572,2124l572,1874e" filled="f" stroked="t" strokeweight="0.460003pt" strokecolor="#A0A0A0">
              <v:path arrowok="t"/>
            </v:shape>
            <v:shape style="position:absolute;left:576;top:1878;width:3768;height:0" coordorigin="576,1878" coordsize="3768,0" path="m576,1878l4344,1878e" filled="f" stroked="t" strokeweight="0.459985pt" strokecolor="#A0A0A0">
              <v:path arrowok="t"/>
            </v:shape>
            <v:shape style="position:absolute;left:4340;top:1881;width:0;height:235" coordorigin="4340,1881" coordsize="0,235" path="m4340,2117l4340,1881e" filled="f" stroked="t" strokeweight="0.460008pt" strokecolor="#F4F4F4">
              <v:path arrowok="t"/>
            </v:shape>
            <v:shape style="position:absolute;left:580;top:1881;width:0;height:235" coordorigin="580,1881" coordsize="0,235" path="m580,2117l580,1881e" filled="f" stroked="t" strokeweight="0.459999pt" strokecolor="#8C8C8C">
              <v:path arrowok="t"/>
            </v:shape>
            <v:shape style="position:absolute;left:583;top:1885;width:3754;height:0" coordorigin="583,1885" coordsize="3754,0" path="m583,1885l4337,1885e" filled="f" stroked="t" strokeweight="0.460008pt" strokecolor="#8C8C8C">
              <v:path arrowok="t"/>
            </v:shape>
            <v:shape style="position:absolute;left:4333;top:1889;width:0;height:221" coordorigin="4333,1889" coordsize="0,221" path="m4333,2109l4333,1889e" filled="f" stroked="t" strokeweight="0.459985pt" strokecolor="#EBEBEB">
              <v:path arrowok="t"/>
            </v:shape>
            <v:shape style="position:absolute;left:587;top:1889;width:0;height:221" coordorigin="587,1889" coordsize="0,221" path="m587,2109l587,1889e" filled="f" stroked="t" strokeweight="0.46pt" strokecolor="#7B7B7B">
              <v:path arrowok="t"/>
            </v:shape>
            <v:shape style="position:absolute;left:590;top:1892;width:3739;height:0" coordorigin="590,1892" coordsize="3739,0" path="m590,1892l4330,1892e" filled="f" stroked="t" strokeweight="0.460008pt" strokecolor="#7B7B7B">
              <v:path arrowok="t"/>
            </v:shape>
            <v:shape style="position:absolute;left:4326;top:1896;width:0;height:206" coordorigin="4326,1896" coordsize="0,206" path="m4326,2102l4326,1896e" filled="f" stroked="t" strokeweight="0.460008pt" strokecolor="#E2E2E2">
              <v:path arrowok="t"/>
            </v:shape>
            <v:shape style="position:absolute;left:594;top:1896;width:0;height:206" coordorigin="594,1896" coordsize="0,206" path="m594,2102l594,1896e" filled="f" stroked="t" strokeweight="0.459999pt" strokecolor="#696969">
              <v:path arrowok="t"/>
            </v:shape>
            <v:shape style="position:absolute;left:598;top:1899;width:3725;height:0" coordorigin="598,1899" coordsize="3725,0" path="m598,1899l4322,1899e" filled="f" stroked="t" strokeweight="0.459985pt" strokecolor="#696969">
              <v:path arrowok="t"/>
            </v:shape>
            <v:shape style="position:absolute;left:4292;top:1874;width:0;height:250" coordorigin="4292,1874" coordsize="0,250" path="m4292,2124l4292,1874e" filled="f" stroked="t" strokeweight="0.459986pt" strokecolor="#A0A0A0">
              <v:path arrowok="t"/>
            </v:shape>
            <v:shape style="position:absolute;left:4296;top:1878;width:1591;height:0" coordorigin="4296,1878" coordsize="1591,0" path="m4296,1878l5887,1878e" filled="f" stroked="t" strokeweight="0.459985pt" strokecolor="#A0A0A0">
              <v:path arrowok="t"/>
            </v:shape>
            <v:shape style="position:absolute;left:5884;top:1881;width:0;height:235" coordorigin="5884,1881" coordsize="0,235" path="m5884,2117l5884,1881e" filled="f" stroked="t" strokeweight="0.460008pt" strokecolor="#F4F4F4">
              <v:path arrowok="t"/>
            </v:shape>
            <v:shape style="position:absolute;left:4300;top:1881;width:0;height:235" coordorigin="4300,1881" coordsize="0,235" path="m4300,2117l4300,1881e" filled="f" stroked="t" strokeweight="0.460008pt" strokecolor="#8C8C8C">
              <v:path arrowok="t"/>
            </v:shape>
            <v:shape style="position:absolute;left:4303;top:1885;width:1577;height:0" coordorigin="4303,1885" coordsize="1577,0" path="m4303,1885l5880,1885e" filled="f" stroked="t" strokeweight="0.460008pt" strokecolor="#8C8C8C">
              <v:path arrowok="t"/>
            </v:shape>
            <v:shape style="position:absolute;left:5876;top:1889;width:0;height:221" coordorigin="5876,1889" coordsize="0,221" path="m5876,2109l5876,1889e" filled="f" stroked="t" strokeweight="0.460008pt" strokecolor="#EBEBEB">
              <v:path arrowok="t"/>
            </v:shape>
            <v:shape style="position:absolute;left:4307;top:1889;width:0;height:221" coordorigin="4307,1889" coordsize="0,221" path="m4307,2109l4307,1889e" filled="f" stroked="t" strokeweight="0.459985pt" strokecolor="#7B7B7B">
              <v:path arrowok="t"/>
            </v:shape>
            <v:shape style="position:absolute;left:4310;top:1892;width:1562;height:0" coordorigin="4310,1892" coordsize="1562,0" path="m4310,1892l5873,1892e" filled="f" stroked="t" strokeweight="0.460008pt" strokecolor="#7B7B7B">
              <v:path arrowok="t"/>
            </v:shape>
            <v:shape style="position:absolute;left:5869;top:1896;width:0;height:206" coordorigin="5869,1896" coordsize="0,206" path="m5869,2102l5869,1896e" filled="f" stroked="t" strokeweight="0.459985pt" strokecolor="#E2E2E2">
              <v:path arrowok="t"/>
            </v:shape>
            <v:shape style="position:absolute;left:4314;top:1896;width:0;height:206" coordorigin="4314,1896" coordsize="0,206" path="m4314,2102l4314,1896e" filled="f" stroked="t" strokeweight="0.460008pt" strokecolor="#696969">
              <v:path arrowok="t"/>
            </v:shape>
            <v:shape style="position:absolute;left:4318;top:1899;width:1548;height:0" coordorigin="4318,1899" coordsize="1548,0" path="m4318,1899l5866,1899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8.39pt;margin-top:176.519pt;width:1.54pt;height:12.94pt;mso-position-horizontal-relative:page;mso-position-vertical-relative:paragraph;z-index:-541" coordorigin="568,3530" coordsize="31,259">
            <v:shape style="position:absolute;left:572;top:3535;width:0;height:250" coordorigin="572,3535" coordsize="0,250" path="m572,3785l572,3535e" filled="f" stroked="t" strokeweight="0.460003pt" strokecolor="#A0A0A0">
              <v:path arrowok="t"/>
            </v:shape>
            <v:shape style="position:absolute;left:580;top:3542;width:0;height:235" coordorigin="580,3542" coordsize="0,235" path="m580,3777l580,3542e" filled="f" stroked="t" strokeweight="0.459999pt" strokecolor="#8C8C8C">
              <v:path arrowok="t"/>
            </v:shape>
            <v:shape style="position:absolute;left:587;top:3549;width:0;height:221" coordorigin="587,3549" coordsize="0,221" path="m587,3770l587,3549e" filled="f" stroked="t" strokeweight="0.46pt" strokecolor="#7B7B7B">
              <v:path arrowok="t"/>
            </v:shape>
            <v:shape style="position:absolute;left:594;top:3557;width:0;height:206" coordorigin="594,3557" coordsize="0,206" path="m594,3763l594,3557e" filled="f" stroked="t" strokeweight="0.459999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189.279pt;width:336.206pt;height:53.8819pt;mso-position-horizontal-relative:page;mso-position-vertical-relative:paragraph;z-index:-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97" w:type="dxa"/>
            <w:tcBorders>
              <w:top w:val="single" w:sz="4" w:space="0" w:color="EDEDED"/>
              <w:left w:val="nil" w:sz="6" w:space="0" w:color="auto"/>
              <w:bottom w:val="single" w:sz="4" w:space="0" w:color="8E8E8E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single" w:sz="8" w:space="0" w:color="F4F6FB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5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68" w:type="dxa"/>
            <w:tcBorders>
              <w:top w:val="single" w:sz="4" w:space="0" w:color="F6F6F6"/>
              <w:left w:val="nil" w:sz="6" w:space="0" w:color="auto"/>
              <w:bottom w:val="single" w:sz="4" w:space="0" w:color="A0A0A0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0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single" w:sz="4" w:space="0" w:color="8E8E8E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4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single" w:sz="4" w:space="0" w:color="A0A0A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75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1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459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93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979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758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93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683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1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4"/>
              <w:ind w:right="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19"/>
              <w:ind w:right="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-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-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8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432" w:right="-38"/>
      </w:pPr>
      <w:r>
        <w:pict>
          <v:group style="position:absolute;margin-left:655.39pt;margin-top:-152.868pt;width:80.2pt;height:12.94pt;mso-position-horizontal-relative:page;mso-position-vertical-relative:paragraph;z-index:-535" coordorigin="13108,-3057" coordsize="1604,259">
            <v:shape style="position:absolute;left:13112;top:-3053;width:0;height:250" coordorigin="13112,-3053" coordsize="0,250" path="m13112,-2803l13112,-3053e" filled="f" stroked="t" strokeweight="0.460031pt" strokecolor="#A0A0A0">
              <v:path arrowok="t"/>
            </v:shape>
            <v:shape style="position:absolute;left:13116;top:-3049;width:1591;height:0" coordorigin="13116,-3049" coordsize="1591,0" path="m13116,-3049l14707,-3049e" filled="f" stroked="t" strokeweight="0.460008pt" strokecolor="#A0A0A0">
              <v:path arrowok="t"/>
            </v:shape>
            <v:shape style="position:absolute;left:14704;top:-3046;width:0;height:235" coordorigin="14704,-3046" coordsize="0,235" path="m14704,-2810l14704,-3046e" filled="f" stroked="t" strokeweight="0.459985pt" strokecolor="#F4F4F4">
              <v:path arrowok="t"/>
            </v:shape>
            <v:shape style="position:absolute;left:13120;top:-3046;width:0;height:235" coordorigin="13120,-3046" coordsize="0,235" path="m13120,-2810l13120,-3046e" filled="f" stroked="t" strokeweight="0.459986pt" strokecolor="#8C8C8C">
              <v:path arrowok="t"/>
            </v:shape>
            <v:shape style="position:absolute;left:13123;top:-3042;width:1577;height:0" coordorigin="13123,-3042" coordsize="1577,0" path="m13123,-3042l14700,-3042e" filled="f" stroked="t" strokeweight="0.459986pt" strokecolor="#8C8C8C">
              <v:path arrowok="t"/>
            </v:shape>
            <v:shape style="position:absolute;left:14696;top:-3038;width:0;height:221" coordorigin="14696,-3038" coordsize="0,221" path="m14696,-2818l14696,-3038e" filled="f" stroked="t" strokeweight="0.459985pt" strokecolor="#EBEBEB">
              <v:path arrowok="t"/>
            </v:shape>
            <v:shape style="position:absolute;left:13127;top:-3038;width:0;height:221" coordorigin="13127,-3038" coordsize="0,221" path="m13127,-2818l13127,-3038e" filled="f" stroked="t" strokeweight="0.459985pt" strokecolor="#7B7B7B">
              <v:path arrowok="t"/>
            </v:shape>
            <v:shape style="position:absolute;left:13130;top:-3035;width:1562;height:0" coordorigin="13130,-3035" coordsize="1562,0" path="m13130,-3035l14693,-3035e" filled="f" stroked="t" strokeweight="0.460008pt" strokecolor="#7B7B7B">
              <v:path arrowok="t"/>
            </v:shape>
            <v:shape style="position:absolute;left:14689;top:-3031;width:0;height:206" coordorigin="14689,-3031" coordsize="0,206" path="m14689,-2825l14689,-3031e" filled="f" stroked="t" strokeweight="0.460031pt" strokecolor="#E2E2E2">
              <v:path arrowok="t"/>
            </v:shape>
            <v:shape style="position:absolute;left:13134;top:-3031;width:0;height:206" coordorigin="13134,-3031" coordsize="0,206" path="m13134,-2825l13134,-3031e" filled="f" stroked="t" strokeweight="0.460031pt" strokecolor="#696969">
              <v:path arrowok="t"/>
            </v:shape>
            <v:shape style="position:absolute;left:13138;top:-3028;width:1548;height:0" coordorigin="13138,-3028" coordsize="1548,0" path="m13138,-3028l14686,-3028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2020"/>
          <w:cols w:num="2" w:equalWidth="off">
            <w:col w:w="12695" w:space="122"/>
            <w:col w:w="168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9001pt;mso-position-horizontal-relative:page;mso-position-vertical-relative:paragraph;z-index:-538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pict>
          <v:group style="position:absolute;margin-left:650.95pt;margin-top:275.41pt;width:1.18pt;height:12.22pt;mso-position-horizontal-relative:page;mso-position-vertical-relative:page;z-index:-533" coordorigin="13019,5508" coordsize="24,244">
            <v:shape style="position:absolute;left:13038;top:5513;width:0;height:235" coordorigin="13038,5513" coordsize="0,235" path="m13038,5748l13038,5513e" filled="f" stroked="t" strokeweight="0.459985pt" strokecolor="#F4F4F4">
              <v:path arrowok="t"/>
            </v:shape>
            <v:shape style="position:absolute;left:13031;top:5520;width:0;height:221" coordorigin="13031,5520" coordsize="0,221" path="m13031,5741l13031,5520e" filled="f" stroked="t" strokeweight="0.460031pt" strokecolor="#EBEBEB">
              <v:path arrowok="t"/>
            </v:shape>
            <v:shape style="position:absolute;left:13024;top:5527;width:0;height:206" coordorigin="13024,5527" coordsize="0,206" path="m13024,5734l13024,5527e" filled="f" stroked="t" strokeweight="0.45998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</w:t>
      </w:r>
      <w:r>
        <w:rPr>
          <w:rFonts w:cs="Times New Roman" w:hAnsi="Times New Roman" w:eastAsia="Times New Roman" w:ascii="Times New Roman"/>
          <w:spacing w:val="-13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20"/>
      <w:cols w:num="3" w:equalWidth="off">
        <w:col w:w="7235" w:space="197"/>
        <w:col w:w="5263" w:space="122"/>
        <w:col w:w="168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