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3785" w:right="279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6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9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56"/>
        <w:ind w:left="3786" w:right="278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2" w:lineRule="exact" w:line="240"/>
        <w:ind w:left="3490" w:right="-14"/>
      </w:pPr>
      <w:r>
        <w:pict>
          <v:group style="position:absolute;margin-left:500.94pt;margin-top:156.54pt;width:0pt;height:9.96pt;mso-position-horizontal-relative:page;mso-position-vertical-relative:paragraph;z-index:-214" coordorigin="10019,3131" coordsize="0,199">
            <v:shape style="position:absolute;left:10019;top:3131;width:0;height:199" coordorigin="10019,3131" coordsize="0,199" path="m10019,3330l10019,3131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500.94pt;margin-top:190.86pt;width:0pt;height:9.96pt;mso-position-horizontal-relative:page;mso-position-vertical-relative:paragraph;z-index:-212" coordorigin="10019,3817" coordsize="0,199">
            <v:shape style="position:absolute;left:10019;top:3817;width:0;height:199" coordorigin="10019,3817" coordsize="0,199" path="m10019,4016l10019,3817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395.11pt;margin-top:228.07pt;width:1.66001pt;height:10.18pt;mso-position-horizontal-relative:page;mso-position-vertical-relative:paragraph;z-index:-210" coordorigin="7902,4561" coordsize="33,204">
            <v:shape style="position:absolute;left:7904;top:4564;width:0;height:199" coordorigin="7904,4564" coordsize="0,199" path="m7904,4763l7904,4564e" filled="f" stroked="t" strokeweight="0.21998pt" strokecolor="#000000">
              <v:path arrowok="t"/>
            </v:shape>
            <v:shape style="position:absolute;left:7933;top:4566;width:0;height:197" coordorigin="7933,4566" coordsize="0,197" path="m7933,4763l7933,4566e" filled="f" stroked="t" strokeweight="0.220025pt" strokecolor="#000000">
              <v:path arrowok="t"/>
            </v:shape>
            <w10:wrap type="none"/>
          </v:group>
        </w:pict>
      </w:r>
      <w:r>
        <w:pict>
          <v:group style="position:absolute;margin-left:500.22pt;margin-top:228.18pt;width:0pt;height:9.96pt;mso-position-horizontal-relative:page;mso-position-vertical-relative:paragraph;z-index:-209" coordorigin="10004,4564" coordsize="0,199">
            <v:shape style="position:absolute;left:10004;top:4564;width:0;height:199" coordorigin="10004,4564" coordsize="0,199" path="m10004,4763l10004,4564e" filled="f" stroked="t" strokeweight="0.21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9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24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6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14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1"/>
          <w:w w:val="11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il</w:t>
      </w:r>
      <w:r>
        <w:rPr>
          <w:rFonts w:cs="Times New Roman" w:hAnsi="Times New Roman" w:eastAsia="Times New Roman" w:ascii="Times New Roman"/>
          <w:spacing w:val="41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5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96"/>
        <w:ind w:left="-32" w:right="76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70"/>
        <w:ind w:left="81" w:right="75"/>
        <w:sectPr>
          <w:pgSz w:w="11920" w:h="16840"/>
          <w:pgMar w:top="300" w:bottom="280" w:left="600" w:right="220"/>
          <w:cols w:num="2" w:equalWidth="off">
            <w:col w:w="6885" w:space="3082"/>
            <w:col w:w="1133"/>
          </w:cols>
        </w:sectPr>
      </w:pP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3"/>
      </w:pPr>
      <w:r>
        <w:pict>
          <v:group style="position:absolute;margin-left:66.66pt;margin-top:101.149pt;width:0pt;height:9.84pt;mso-position-horizontal-relative:page;mso-position-vertical-relative:paragraph;z-index:-215" coordorigin="1333,2023" coordsize="0,197">
            <v:shape style="position:absolute;left:1333;top:2023;width:0;height:197" coordorigin="1333,2023" coordsize="0,197" path="m1333,2220l1333,2023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6.66pt;margin-top:135.469pt;width:0pt;height:9.84pt;mso-position-horizontal-relative:page;mso-position-vertical-relative:paragraph;z-index:-213" coordorigin="1333,2709" coordsize="0,197">
            <v:shape style="position:absolute;left:1333;top:2709;width:0;height:197" coordorigin="1333,2709" coordsize="0,197" path="m1333,2906l1333,2709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5.94pt;margin-top:172.789pt;width:0pt;height:9.84002pt;mso-position-horizontal-relative:page;mso-position-vertical-relative:paragraph;z-index:-211" coordorigin="1319,3456" coordsize="0,197">
            <v:shape style="position:absolute;left:1319;top:3456;width:0;height:197" coordorigin="1319,3456" coordsize="0,197" path="m1319,3653l1319,3456e" filled="f" stroked="t" strokeweight="0.220003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4.69pt;margin-top:59.5188pt;width:444.93pt;height:27.7pt;mso-position-horizontal-relative:page;mso-position-vertical-relative:paragraph;z-index:-2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7" w:hRule="exact"/>
                    </w:trPr>
                    <w:tc>
                      <w:tcPr>
                        <w:tcW w:w="4576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2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62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4" w:space="0" w:color="FFFFFF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36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8" w:space="0" w:color="F4F6FB"/>
                          <w:left w:val="single" w:sz="4" w:space="0" w:color="FFFFFF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/>
                    </w:tc>
                    <w:tc>
                      <w:tcPr>
                        <w:tcW w:w="2104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1"/>
                          <w:ind w:left="-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23" w:hRule="exact"/>
                    </w:trPr>
                    <w:tc>
                      <w:tcPr>
                        <w:tcW w:w="4501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-1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29" w:lineRule="exact" w:line="180"/>
                          <w:ind w:left="1140" w:right="-44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27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95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7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63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/>
                    </w:tc>
                    <w:tc>
                      <w:tcPr>
                        <w:tcW w:w="2048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right"/>
                          <w:spacing w:before="29" w:lineRule="exact" w:line="18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27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7"/>
                            <w:sz w:val="16"/>
                            <w:szCs w:val="16"/>
                          </w:rPr>
                          <w:t>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2" w:type="dxa"/>
                        <w:tcBorders>
                          <w:top w:val="single" w:sz="8" w:space="0" w:color="F4F6FB"/>
                          <w:left w:val="single" w:sz="2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0"/>
              <w:ind w:left="53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4"/>
              <w:ind w:left="115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94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0" w:lineRule="exact" w:line="180"/>
              <w:ind w:right="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996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75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7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996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1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099"/>
            </w:pPr>
            <w:r>
              <w:rPr>
                <w:rFonts w:cs="Times New Roman" w:hAnsi="Times New Roman" w:eastAsia="Times New Roman" w:ascii="Times New Roman"/>
                <w:w w:val="137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0" w:lineRule="exact" w:line="180"/>
              <w:ind w:right="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3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25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75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7" w:hRule="exact"/>
        </w:trPr>
        <w:tc>
          <w:tcPr>
            <w:tcW w:w="454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34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25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1"/>
              <w:ind w:right="6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54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994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130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10" w:lineRule="exact" w:line="180"/>
              <w:ind w:right="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0700" w:val="left"/>
        </w:tabs>
        <w:jc w:val="left"/>
        <w:spacing w:before="33" w:lineRule="exact" w:line="260"/>
        <w:ind w:left="209"/>
        <w:sectPr>
          <w:type w:val="continuous"/>
          <w:pgSz w:w="11920" w:h="16840"/>
          <w:pgMar w:top="300" w:bottom="280" w:left="600" w:right="220"/>
        </w:sectPr>
      </w:pPr>
      <w:r>
        <w:rPr>
          <w:rFonts w:cs="Times New Roman" w:hAnsi="Times New Roman" w:eastAsia="Times New Roman" w:ascii="Times New Roman"/>
          <w:spacing w:val="-1"/>
          <w:w w:val="99"/>
          <w:position w:val="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  <w:u w:val="thick" w:color="00000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</w:rPr>
        <w:t>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9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position w:val="-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2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176" w:right="-5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300" w:bottom="280" w:left="600" w:right="220"/>
          <w:cols w:num="2" w:equalWidth="off">
            <w:col w:w="2002" w:space="6933"/>
            <w:col w:w="216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