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279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auto" w:line="350"/>
        <w:ind w:left="5181" w:right="-14" w:hanging="14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25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7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il</w:t>
      </w:r>
      <w:r>
        <w:rPr>
          <w:rFonts w:cs="Times New Roman" w:hAnsi="Times New Roman" w:eastAsia="Times New Roman" w:ascii="Times New Roman"/>
          <w:spacing w:val="41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5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5" w:lineRule="exact" w:line="180"/>
        <w:ind w:right="1113"/>
      </w:pPr>
      <w:r>
        <w:pict>
          <v:group style="position:absolute;margin-left:377.95pt;margin-top:129.649pt;width:1.18pt;height:12.22pt;mso-position-horizontal-relative:page;mso-position-vertical-relative:paragraph;z-index:-542" coordorigin="7559,2593" coordsize="24,244">
            <v:shape style="position:absolute;left:7578;top:2598;width:0;height:235" coordorigin="7578,2598" coordsize="0,235" path="m7578,2833l7578,2598e" filled="f" stroked="t" strokeweight="0.460008pt" strokecolor="#F4F4F4">
              <v:path arrowok="t"/>
            </v:shape>
            <v:shape style="position:absolute;left:7571;top:2605;width:0;height:221" coordorigin="7571,2605" coordsize="0,221" path="m7571,2826l7571,2605e" filled="f" stroked="t" strokeweight="0.459985pt" strokecolor="#EBEBEB">
              <v:path arrowok="t"/>
            </v:shape>
            <v:shape style="position:absolute;left:7564;top:2612;width:0;height:206" coordorigin="7564,2612" coordsize="0,206" path="m7564,2818l7564,2612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293.23pt;margin-top:212.689pt;width:1.18pt;height:12.22pt;mso-position-horizontal-relative:page;mso-position-vertical-relative:paragraph;z-index:-540" coordorigin="5865,4254" coordsize="24,244">
            <v:shape style="position:absolute;left:5884;top:4258;width:0;height:235" coordorigin="5884,4258" coordsize="0,235" path="m5884,4494l5884,4258e" filled="f" stroked="t" strokeweight="0.460008pt" strokecolor="#F4F4F4">
              <v:path arrowok="t"/>
            </v:shape>
            <v:shape style="position:absolute;left:5876;top:4266;width:0;height:221" coordorigin="5876,4266" coordsize="0,221" path="m5876,4486l5876,4266e" filled="f" stroked="t" strokeweight="0.460008pt" strokecolor="#EBEBEB">
              <v:path arrowok="t"/>
            </v:shape>
            <v:shape style="position:absolute;left:5869;top:4273;width:0;height:206" coordorigin="5869,4273" coordsize="0,206" path="m5869,4479l5869,4273e" filled="f" stroked="t" strokeweight="0.459985pt" strokecolor="#E2E2E2">
              <v:path arrowok="t"/>
            </v:shape>
            <w10:wrap type="none"/>
          </v:group>
        </w:pict>
      </w:r>
      <w:r>
        <w:pict>
          <v:group style="position:absolute;margin-left:377.95pt;margin-top:212.689pt;width:1.18pt;height:12.22pt;mso-position-horizontal-relative:page;mso-position-vertical-relative:paragraph;z-index:-539" coordorigin="7559,4254" coordsize="24,244">
            <v:shape style="position:absolute;left:7578;top:4258;width:0;height:235" coordorigin="7578,4258" coordsize="0,235" path="m7578,4494l7578,4258e" filled="f" stroked="t" strokeweight="0.460008pt" strokecolor="#F4F4F4">
              <v:path arrowok="t"/>
            </v:shape>
            <v:shape style="position:absolute;left:7571;top:4266;width:0;height:221" coordorigin="7571,4266" coordsize="0,221" path="m7571,4486l7571,4266e" filled="f" stroked="t" strokeweight="0.459985pt" strokecolor="#EBEBEB">
              <v:path arrowok="t"/>
            </v:shape>
            <v:shape style="position:absolute;left:7564;top:4273;width:0;height:206" coordorigin="7564,4273" coordsize="0,206" path="m7564,4479l7564,4273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84.55pt;margin-top:109.849pt;width:352.78pt;height:13.78pt;mso-position-horizontal-relative:page;mso-position-vertical-relative:paragraph;z-index:-537" coordorigin="7691,2197" coordsize="7056,276">
            <v:shape style="position:absolute;left:11533;top:2202;width:0;height:60" coordorigin="11533,2202" coordsize="0,60" path="m11533,2262l11533,2202e" filled="f" stroked="t" strokeweight="0.459985pt" strokecolor="#696969">
              <v:path arrowok="t"/>
            </v:shape>
            <v:shape style="position:absolute;left:7696;top:2202;width:0;height:266" coordorigin="7696,2202" coordsize="0,266" path="m7696,2468l7696,2202e" filled="f" stroked="t" strokeweight="0.460031pt" strokecolor="#E2E2E2">
              <v:path arrowok="t"/>
            </v:shape>
            <v:shape style="position:absolute;left:7699;top:2205;width:3830;height:0" coordorigin="7699,2205" coordsize="3830,0" path="m7699,2205l11530,2205e" filled="f" stroked="t" strokeweight="0.460008pt" strokecolor="#E2E2E2">
              <v:path arrowok="t"/>
            </v:shape>
            <v:shape style="position:absolute;left:11526;top:2209;width:0;height:53" coordorigin="11526,2209" coordsize="0,53" path="m11526,2262l11526,2209e" filled="f" stroked="t" strokeweight="0.460031pt" strokecolor="#7C7C7C">
              <v:path arrowok="t"/>
            </v:shape>
            <v:shape style="position:absolute;left:11533;top:2410;width:0;height:58" coordorigin="11533,2410" coordsize="0,58" path="m11533,2468l11533,2410e" filled="f" stroked="t" strokeweight="0.459985pt" strokecolor="#696969">
              <v:path arrowok="t"/>
            </v:shape>
            <v:shape style="position:absolute;left:11526;top:2410;width:0;height:50" coordorigin="11526,2410" coordsize="0,50" path="m11526,2461l11526,2410e" filled="f" stroked="t" strokeweight="0.460031pt" strokecolor="#7C7C7C">
              <v:path arrowok="t"/>
            </v:shape>
            <v:shape style="position:absolute;left:7703;top:2209;width:0;height:252" coordorigin="7703,2209" coordsize="0,252" path="m7703,2461l7703,2209e" filled="f" stroked="t" strokeweight="0.459986pt" strokecolor="#EDEDED">
              <v:path arrowok="t"/>
            </v:shape>
            <v:shape style="position:absolute;left:7706;top:2212;width:3816;height:0" coordorigin="7706,2212" coordsize="3816,0" path="m7706,2212l11522,2212e" filled="f" stroked="t" strokeweight="0.459997pt" strokecolor="#EDEDED">
              <v:path arrowok="t"/>
            </v:shape>
            <v:shape style="position:absolute;left:11519;top:2216;width:0;height:46" coordorigin="11519,2216" coordsize="0,46" path="m11519,2262l11519,2216e" filled="f" stroked="t" strokeweight="0.459985pt" strokecolor="#8E8E8E">
              <v:path arrowok="t"/>
            </v:shape>
            <v:shape style="position:absolute;left:7710;top:2216;width:0;height:238" coordorigin="7710,2216" coordsize="0,238" path="m7710,2454l7710,2216e" filled="f" stroked="t" strokeweight="0.459985pt" strokecolor="#F6F6F6">
              <v:path arrowok="t"/>
            </v:shape>
            <v:shape style="position:absolute;left:7714;top:2220;width:3802;height:0" coordorigin="7714,2220" coordsize="3802,0" path="m7714,2220l11515,2220e" filled="f" stroked="t" strokeweight="0.459997pt" strokecolor="#F6F6F6">
              <v:path arrowok="t"/>
            </v:shape>
            <v:shape style="position:absolute;left:11512;top:2223;width:0;height:38" coordorigin="11512,2223" coordsize="0,38" path="m11512,2262l11512,2223e" filled="f" stroked="t" strokeweight="0.459986pt" strokecolor="#A0A0A0">
              <v:path arrowok="t"/>
            </v:shape>
            <v:shape style="position:absolute;left:11416;top:2202;width:0;height:266" coordorigin="11416,2202" coordsize="0,266" path="m11416,2468l11416,2202e" filled="f" stroked="t" strokeweight="0.460031pt" strokecolor="#E2E2E2">
              <v:path arrowok="t"/>
            </v:shape>
            <v:shape style="position:absolute;left:13076;top:2202;width:0;height:266" coordorigin="13076,2202" coordsize="0,266" path="m13076,2468l13076,2202e" filled="f" stroked="t" strokeweight="0.459985pt" strokecolor="#696969">
              <v:path arrowok="t"/>
            </v:shape>
            <v:shape style="position:absolute;left:11419;top:2205;width:1654;height:0" coordorigin="11419,2205" coordsize="1654,0" path="m11419,2205l13073,2205e" filled="f" stroked="t" strokeweight="0.460008pt" strokecolor="#E2E2E2">
              <v:path arrowok="t"/>
            </v:shape>
            <v:shape style="position:absolute;left:13069;top:2209;width:0;height:252" coordorigin="13069,2209" coordsize="0,252" path="m13069,2461l13069,2209e" filled="f" stroked="t" strokeweight="0.460031pt" strokecolor="#7C7C7C">
              <v:path arrowok="t"/>
            </v:shape>
            <v:shape style="position:absolute;left:11423;top:2209;width:0;height:252" coordorigin="11423,2209" coordsize="0,252" path="m11423,2461l11423,2209e" filled="f" stroked="t" strokeweight="0.459986pt" strokecolor="#EDEDED">
              <v:path arrowok="t"/>
            </v:shape>
            <v:shape style="position:absolute;left:11426;top:2212;width:1639;height:0" coordorigin="11426,2212" coordsize="1639,0" path="m11426,2212l13066,2212e" filled="f" stroked="t" strokeweight="0.459997pt" strokecolor="#EDEDED">
              <v:path arrowok="t"/>
            </v:shape>
            <v:shape style="position:absolute;left:13062;top:2216;width:0;height:238" coordorigin="13062,2216" coordsize="0,238" path="m13062,2454l13062,2216e" filled="f" stroked="t" strokeweight="0.459985pt" strokecolor="#8E8E8E">
              <v:path arrowok="t"/>
            </v:shape>
            <v:shape style="position:absolute;left:11430;top:2216;width:0;height:238" coordorigin="11430,2216" coordsize="0,238" path="m11430,2454l11430,2216e" filled="f" stroked="t" strokeweight="0.459985pt" strokecolor="#F6F6F6">
              <v:path arrowok="t"/>
            </v:shape>
            <v:shape style="position:absolute;left:11434;top:2220;width:1625;height:0" coordorigin="11434,2220" coordsize="1625,0" path="m11434,2220l13058,2220e" filled="f" stroked="t" strokeweight="0.459997pt" strokecolor="#F6F6F6">
              <v:path arrowok="t"/>
            </v:shape>
            <v:shape style="position:absolute;left:13081;top:2202;width:0;height:266" coordorigin="13081,2202" coordsize="0,266" path="m13081,2468l13081,2202e" filled="f" stroked="t" strokeweight="0.459985pt" strokecolor="#E2E2E2">
              <v:path arrowok="t"/>
            </v:shape>
            <v:shape style="position:absolute;left:14742;top:2202;width:0;height:266" coordorigin="14742,2202" coordsize="0,266" path="m14742,2468l14742,2202e" filled="f" stroked="t" strokeweight="0.459985pt" strokecolor="#696969">
              <v:path arrowok="t"/>
            </v:shape>
            <v:shape style="position:absolute;left:13085;top:2205;width:1654;height:0" coordorigin="13085,2205" coordsize="1654,0" path="m13085,2205l14738,2205e" filled="f" stroked="t" strokeweight="0.460008pt" strokecolor="#E2E2E2">
              <v:path arrowok="t"/>
            </v:shape>
            <v:shape style="position:absolute;left:14735;top:2209;width:0;height:252" coordorigin="14735,2209" coordsize="0,252" path="m14735,2461l14735,2209e" filled="f" stroked="t" strokeweight="0.459986pt" strokecolor="#7C7C7C">
              <v:path arrowok="t"/>
            </v:shape>
            <v:shape style="position:absolute;left:13088;top:2209;width:0;height:252" coordorigin="13088,2209" coordsize="0,252" path="m13088,2461l13088,2209e" filled="f" stroked="t" strokeweight="0.459986pt" strokecolor="#EDEDED">
              <v:path arrowok="t"/>
            </v:shape>
            <v:shape style="position:absolute;left:13092;top:2212;width:1639;height:0" coordorigin="13092,2212" coordsize="1639,0" path="m13092,2212l14731,2212e" filled="f" stroked="t" strokeweight="0.459997pt" strokecolor="#EDEDED">
              <v:path arrowok="t"/>
            </v:shape>
            <v:shape style="position:absolute;left:14728;top:2216;width:0;height:238" coordorigin="14728,2216" coordsize="0,238" path="m14728,2454l14728,2216e" filled="f" stroked="t" strokeweight="0.460031pt" strokecolor="#8E8E8E">
              <v:path arrowok="t"/>
            </v:shape>
            <v:shape style="position:absolute;left:13096;top:2216;width:0;height:238" coordorigin="13096,2216" coordsize="0,238" path="m13096,2454l13096,2216e" filled="f" stroked="t" strokeweight="0.460031pt" strokecolor="#F6F6F6">
              <v:path arrowok="t"/>
            </v:shape>
            <v:shape style="position:absolute;left:13099;top:2220;width:1625;height:0" coordorigin="13099,2220" coordsize="1625,0" path="m13099,2220l14724,2220e" filled="f" stroked="t" strokeweight="0.459997pt" strokecolor="#F6F6F6">
              <v:path arrowok="t"/>
            </v:shape>
            <v:shape style="position:absolute;left:13115;top:2247;width:0;height:194" coordorigin="13115,2247" coordsize="0,194" path="m13115,2442l13115,2247e" filled="f" stroked="t" strokeweight="0.939996pt" strokecolor="#F4F6FB">
              <v:path arrowok="t"/>
            </v:shape>
            <v:shape style="position:absolute;left:13130;top:2262;width:0;height:163" coordorigin="13130,2262" coordsize="0,163" path="m13130,2425l13130,2262e" filled="f" stroked="t" strokeweight="0.820016pt" strokecolor="#E2E2E2">
              <v:path arrowok="t"/>
            </v:shape>
            <w10:wrap type="none"/>
          </v:group>
        </w:pict>
      </w:r>
      <w:r>
        <w:pict>
          <v:group style="position:absolute;margin-left:386.11pt;margin-top:130.849pt;width:266.2pt;height:12.94pt;mso-position-horizontal-relative:page;mso-position-vertical-relative:paragraph;z-index:-536" coordorigin="7722,2617" coordsize="5324,259">
            <v:shape style="position:absolute;left:7727;top:2622;width:0;height:250" coordorigin="7727,2622" coordsize="0,250" path="m7727,2871l7727,2622e" filled="f" stroked="t" strokeweight="0.459985pt" strokecolor="#A0A0A0">
              <v:path arrowok="t"/>
            </v:shape>
            <v:shape style="position:absolute;left:7730;top:2625;width:3768;height:0" coordorigin="7730,2625" coordsize="3768,0" path="m7730,2625l11498,2625e" filled="f" stroked="t" strokeweight="0.460008pt" strokecolor="#A0A0A0">
              <v:path arrowok="t"/>
            </v:shape>
            <v:shape style="position:absolute;left:11495;top:2629;width:0;height:235" coordorigin="11495,2629" coordsize="0,235" path="m11495,2864l11495,2629e" filled="f" stroked="t" strokeweight="0.459986pt" strokecolor="#F4F4F4">
              <v:path arrowok="t"/>
            </v:shape>
            <v:shape style="position:absolute;left:7734;top:2629;width:0;height:235" coordorigin="7734,2629" coordsize="0,235" path="m7734,2864l7734,2629e" filled="f" stroked="t" strokeweight="0.460031pt" strokecolor="#8C8C8C">
              <v:path arrowok="t"/>
            </v:shape>
            <v:shape style="position:absolute;left:7738;top:2632;width:3754;height:0" coordorigin="7738,2632" coordsize="3754,0" path="m7738,2632l11491,2632e" filled="f" stroked="t" strokeweight="0.459986pt" strokecolor="#8C8C8C">
              <v:path arrowok="t"/>
            </v:shape>
            <v:shape style="position:absolute;left:11488;top:2636;width:0;height:221" coordorigin="11488,2636" coordsize="0,221" path="m11488,2857l11488,2636e" filled="f" stroked="t" strokeweight="0.460031pt" strokecolor="#EBEBEB">
              <v:path arrowok="t"/>
            </v:shape>
            <v:shape style="position:absolute;left:7741;top:2636;width:0;height:221" coordorigin="7741,2636" coordsize="0,221" path="m7741,2857l7741,2636e" filled="f" stroked="t" strokeweight="0.459985pt" strokecolor="#7B7B7B">
              <v:path arrowok="t"/>
            </v:shape>
            <v:shape style="position:absolute;left:7745;top:2640;width:3739;height:0" coordorigin="7745,2640" coordsize="3739,0" path="m7745,2640l11484,2640e" filled="f" stroked="t" strokeweight="0.460008pt" strokecolor="#7B7B7B">
              <v:path arrowok="t"/>
            </v:shape>
            <v:shape style="position:absolute;left:11480;top:2643;width:0;height:206" coordorigin="11480,2643" coordsize="0,206" path="m11480,2850l11480,2643e" filled="f" stroked="t" strokeweight="0.459986pt" strokecolor="#E2E2E2">
              <v:path arrowok="t"/>
            </v:shape>
            <v:shape style="position:absolute;left:7748;top:2643;width:0;height:206" coordorigin="7748,2643" coordsize="0,206" path="m7748,2850l7748,2643e" filled="f" stroked="t" strokeweight="0.459986pt" strokecolor="#696969">
              <v:path arrowok="t"/>
            </v:shape>
            <v:shape style="position:absolute;left:7752;top:2647;width:3725;height:0" coordorigin="7752,2647" coordsize="3725,0" path="m7752,2647l11477,2647e" filled="f" stroked="t" strokeweight="0.460008pt" strokecolor="#696969">
              <v:path arrowok="t"/>
            </v:shape>
            <v:shape style="position:absolute;left:11447;top:2622;width:0;height:250" coordorigin="11447,2622" coordsize="0,250" path="m11447,2871l11447,2622e" filled="f" stroked="t" strokeweight="0.459985pt" strokecolor="#A0A0A0">
              <v:path arrowok="t"/>
            </v:shape>
            <v:shape style="position:absolute;left:11450;top:2625;width:1591;height:0" coordorigin="11450,2625" coordsize="1591,0" path="m11450,2625l13042,2625e" filled="f" stroked="t" strokeweight="0.460008pt" strokecolor="#A0A0A0">
              <v:path arrowok="t"/>
            </v:shape>
            <v:shape style="position:absolute;left:13038;top:2629;width:0;height:235" coordorigin="13038,2629" coordsize="0,235" path="m13038,2864l13038,2629e" filled="f" stroked="t" strokeweight="0.459985pt" strokecolor="#F4F4F4">
              <v:path arrowok="t"/>
            </v:shape>
            <v:shape style="position:absolute;left:11454;top:2629;width:0;height:235" coordorigin="11454,2629" coordsize="0,235" path="m11454,2864l11454,2629e" filled="f" stroked="t" strokeweight="0.460031pt" strokecolor="#8C8C8C">
              <v:path arrowok="t"/>
            </v:shape>
            <v:shape style="position:absolute;left:11458;top:2632;width:1577;height:0" coordorigin="11458,2632" coordsize="1577,0" path="m11458,2632l13034,2632e" filled="f" stroked="t" strokeweight="0.459986pt" strokecolor="#8C8C8C">
              <v:path arrowok="t"/>
            </v:shape>
            <v:shape style="position:absolute;left:13031;top:2636;width:0;height:221" coordorigin="13031,2636" coordsize="0,221" path="m13031,2857l13031,2636e" filled="f" stroked="t" strokeweight="0.460031pt" strokecolor="#EBEBEB">
              <v:path arrowok="t"/>
            </v:shape>
            <v:shape style="position:absolute;left:11461;top:2636;width:0;height:221" coordorigin="11461,2636" coordsize="0,221" path="m11461,2857l11461,2636e" filled="f" stroked="t" strokeweight="0.459985pt" strokecolor="#7B7B7B">
              <v:path arrowok="t"/>
            </v:shape>
            <v:shape style="position:absolute;left:11465;top:2640;width:1562;height:0" coordorigin="11465,2640" coordsize="1562,0" path="m11465,2640l13027,2640e" filled="f" stroked="t" strokeweight="0.460008pt" strokecolor="#7B7B7B">
              <v:path arrowok="t"/>
            </v:shape>
            <v:shape style="position:absolute;left:13024;top:2643;width:0;height:206" coordorigin="13024,2643" coordsize="0,206" path="m13024,2850l13024,2643e" filled="f" stroked="t" strokeweight="0.459985pt" strokecolor="#E2E2E2">
              <v:path arrowok="t"/>
            </v:shape>
            <v:shape style="position:absolute;left:11468;top:2643;width:0;height:206" coordorigin="11468,2643" coordsize="0,206" path="m11468,2850l11468,2643e" filled="f" stroked="t" strokeweight="0.459986pt" strokecolor="#696969">
              <v:path arrowok="t"/>
            </v:shape>
            <v:shape style="position:absolute;left:11472;top:2647;width:1548;height:0" coordorigin="11472,2647" coordsize="1548,0" path="m11472,2647l13020,2647e" filled="f" stroked="t" strokeweight="0.460008pt" strokecolor="#696969">
              <v:path arrowok="t"/>
            </v:shape>
            <w10:wrap type="none"/>
          </v:group>
        </w:pict>
      </w:r>
      <w:r>
        <w:pict>
          <v:group style="position:absolute;margin-left:386.11pt;margin-top:210.289pt;width:1.53999pt;height:12.94pt;mso-position-horizontal-relative:page;mso-position-vertical-relative:paragraph;z-index:-534" coordorigin="7722,4206" coordsize="31,259">
            <v:shape style="position:absolute;left:7727;top:4210;width:0;height:250" coordorigin="7727,4210" coordsize="0,250" path="m7727,4460l7727,4210e" filled="f" stroked="t" strokeweight="0.459985pt" strokecolor="#A0A0A0">
              <v:path arrowok="t"/>
            </v:shape>
            <v:shape style="position:absolute;left:7734;top:4218;width:0;height:235" coordorigin="7734,4218" coordsize="0,235" path="m7734,4453l7734,4218e" filled="f" stroked="t" strokeweight="0.460031pt" strokecolor="#8C8C8C">
              <v:path arrowok="t"/>
            </v:shape>
            <v:shape style="position:absolute;left:7741;top:4225;width:0;height:221" coordorigin="7741,4225" coordsize="0,221" path="m7741,4446l7741,4225e" filled="f" stroked="t" strokeweight="0.459985pt" strokecolor="#7B7B7B">
              <v:path arrowok="t"/>
            </v:shape>
            <v:shape style="position:absolute;left:7748;top:4232;width:0;height:206" coordorigin="7748,4232" coordsize="0,206" path="m7748,4438l7748,4232e" filled="f" stroked="t" strokeweight="0.459986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7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78"/>
        <w:sectPr>
          <w:type w:val="continuous"/>
          <w:pgSz w:w="16840" w:h="11920" w:orient="landscape"/>
          <w:pgMar w:top="340" w:bottom="280" w:left="320" w:right="2020"/>
          <w:cols w:num="2" w:equalWidth="off">
            <w:col w:w="8576" w:space="4700"/>
            <w:col w:w="1224"/>
          </w:cols>
        </w:sectPr>
      </w:pPr>
      <w:r>
        <w:pict>
          <v:group style="position:absolute;margin-left:734.23pt;margin-top:239.679pt;width:1.18pt;height:12.22pt;mso-position-horizontal-relative:page;mso-position-vertical-relative:paragraph;z-index:-532" coordorigin="14685,4794" coordsize="24,244">
            <v:shape style="position:absolute;left:14704;top:4798;width:0;height:235" coordorigin="14704,4798" coordsize="0,235" path="m14704,5033l14704,4798e" filled="f" stroked="t" strokeweight="0.459985pt" strokecolor="#F4F4F4">
              <v:path arrowok="t"/>
            </v:shape>
            <v:shape style="position:absolute;left:14696;top:4805;width:0;height:221" coordorigin="14696,4805" coordsize="0,221" path="m14696,5026l14696,4805e" filled="f" stroked="t" strokeweight="0.459985pt" strokecolor="#EBEBEB">
              <v:path arrowok="t"/>
            </v:shape>
            <v:shape style="position:absolute;left:14689;top:4813;width:0;height:206" coordorigin="14689,4813" coordsize="0,206" path="m14689,5019l14689,4813e" filled="f" stroked="t" strokeweight="0.460031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pict>
          <v:group style="position:absolute;margin-left:26.83pt;margin-top:74.0387pt;width:351.22pt;height:13.78pt;mso-position-horizontal-relative:page;mso-position-vertical-relative:paragraph;z-index:-544" coordorigin="537,1481" coordsize="7024,276">
            <v:shape style="position:absolute;left:4379;top:1485;width:0;height:60" coordorigin="4379,1485" coordsize="0,60" path="m4379,1545l4379,1485e" filled="f" stroked="t" strokeweight="0.460008pt" strokecolor="#696969">
              <v:path arrowok="t"/>
            </v:shape>
            <v:shape style="position:absolute;left:541;top:1485;width:0;height:266" coordorigin="541,1485" coordsize="0,266" path="m541,1752l541,1485e" filled="f" stroked="t" strokeweight="0.46pt" strokecolor="#E2E2E2">
              <v:path arrowok="t"/>
            </v:shape>
            <v:shape style="position:absolute;left:545;top:1489;width:3830;height:0" coordorigin="545,1489" coordsize="3830,0" path="m545,1489l4375,1489e" filled="f" stroked="t" strokeweight="0.460008pt" strokecolor="#E2E2E2">
              <v:path arrowok="t"/>
            </v:shape>
            <v:shape style="position:absolute;left:4372;top:1493;width:0;height:53" coordorigin="4372,1493" coordsize="0,53" path="m4372,1545l4372,1493e" filled="f" stroked="t" strokeweight="0.459986pt" strokecolor="#7C7C7C">
              <v:path arrowok="t"/>
            </v:shape>
            <v:shape style="position:absolute;left:4379;top:1694;width:0;height:58" coordorigin="4379,1694" coordsize="0,58" path="m4379,1752l4379,1694e" filled="f" stroked="t" strokeweight="0.460008pt" strokecolor="#696969">
              <v:path arrowok="t"/>
            </v:shape>
            <v:shape style="position:absolute;left:4372;top:1694;width:0;height:50" coordorigin="4372,1694" coordsize="0,50" path="m4372,1745l4372,1694e" filled="f" stroked="t" strokeweight="0.459986pt" strokecolor="#7C7C7C">
              <v:path arrowok="t"/>
            </v:shape>
            <v:shape style="position:absolute;left:548;top:1493;width:0;height:252" coordorigin="548,1493" coordsize="0,252" path="m548,1745l548,1493e" filled="f" stroked="t" strokeweight="0.459999pt" strokecolor="#EDEDED">
              <v:path arrowok="t"/>
            </v:shape>
            <v:shape style="position:absolute;left:552;top:1496;width:3816;height:0" coordorigin="552,1496" coordsize="3816,0" path="m552,1496l4368,1496e" filled="f" stroked="t" strokeweight="0.459997pt" strokecolor="#EDEDED">
              <v:path arrowok="t"/>
            </v:shape>
            <v:shape style="position:absolute;left:4364;top:1500;width:0;height:46" coordorigin="4364,1500" coordsize="0,46" path="m4364,1545l4364,1500e" filled="f" stroked="t" strokeweight="0.460008pt" strokecolor="#8E8E8E">
              <v:path arrowok="t"/>
            </v:shape>
            <v:shape style="position:absolute;left:556;top:1500;width:0;height:238" coordorigin="556,1500" coordsize="0,238" path="m556,1737l556,1500e" filled="f" stroked="t" strokeweight="0.46pt" strokecolor="#F6F6F6">
              <v:path arrowok="t"/>
            </v:shape>
            <v:shape style="position:absolute;left:559;top:1503;width:3802;height:0" coordorigin="559,1503" coordsize="3802,0" path="m559,1503l4361,1503e" filled="f" stroked="t" strokeweight="0.459997pt" strokecolor="#F6F6F6">
              <v:path arrowok="t"/>
            </v:shape>
            <v:shape style="position:absolute;left:4357;top:1507;width:0;height:38" coordorigin="4357,1507" coordsize="0,38" path="m4357,1545l4357,1507e" filled="f" stroked="t" strokeweight="0.460008pt" strokecolor="#A0A0A0">
              <v:path arrowok="t"/>
            </v:shape>
            <v:shape style="position:absolute;left:4261;top:1485;width:0;height:266" coordorigin="4261,1485" coordsize="0,266" path="m4261,1752l4261,1485e" filled="f" stroked="t" strokeweight="0.460008pt" strokecolor="#E2E2E2">
              <v:path arrowok="t"/>
            </v:shape>
            <v:shape style="position:absolute;left:5922;top:1485;width:0;height:266" coordorigin="5922,1485" coordsize="0,266" path="m5922,1752l5922,1485e" filled="f" stroked="t" strokeweight="0.460008pt" strokecolor="#696969">
              <v:path arrowok="t"/>
            </v:shape>
            <v:shape style="position:absolute;left:4265;top:1489;width:1654;height:0" coordorigin="4265,1489" coordsize="1654,0" path="m4265,1489l5918,1489e" filled="f" stroked="t" strokeweight="0.460008pt" strokecolor="#E2E2E2">
              <v:path arrowok="t"/>
            </v:shape>
            <v:shape style="position:absolute;left:5915;top:1493;width:0;height:252" coordorigin="5915,1493" coordsize="0,252" path="m5915,1745l5915,1493e" filled="f" stroked="t" strokeweight="0.460008pt" strokecolor="#7C7C7C">
              <v:path arrowok="t"/>
            </v:shape>
            <v:shape style="position:absolute;left:4268;top:1493;width:0;height:252" coordorigin="4268,1493" coordsize="0,252" path="m4268,1745l4268,1493e" filled="f" stroked="t" strokeweight="0.459986pt" strokecolor="#EDEDED">
              <v:path arrowok="t"/>
            </v:shape>
            <v:shape style="position:absolute;left:4272;top:1496;width:1639;height:0" coordorigin="4272,1496" coordsize="1639,0" path="m4272,1496l5911,1496e" filled="f" stroked="t" strokeweight="0.459997pt" strokecolor="#EDEDED">
              <v:path arrowok="t"/>
            </v:shape>
            <v:shape style="position:absolute;left:5908;top:1500;width:0;height:238" coordorigin="5908,1500" coordsize="0,238" path="m5908,1737l5908,1500e" filled="f" stroked="t" strokeweight="0.459986pt" strokecolor="#8E8E8E">
              <v:path arrowok="t"/>
            </v:shape>
            <v:shape style="position:absolute;left:4276;top:1500;width:0;height:238" coordorigin="4276,1500" coordsize="0,238" path="m4276,1737l4276,1500e" filled="f" stroked="t" strokeweight="0.460008pt" strokecolor="#F6F6F6">
              <v:path arrowok="t"/>
            </v:shape>
            <v:shape style="position:absolute;left:4279;top:1503;width:1625;height:0" coordorigin="4279,1503" coordsize="1625,0" path="m4279,1503l5904,1503e" filled="f" stroked="t" strokeweight="0.459997pt" strokecolor="#F6F6F6">
              <v:path arrowok="t"/>
            </v:shape>
            <v:shape style="position:absolute;left:5956;top:1485;width:0;height:266" coordorigin="5956,1485" coordsize="0,266" path="m5956,1752l5956,1485e" filled="f" stroked="t" strokeweight="0.460008pt" strokecolor="#E2E2E2">
              <v:path arrowok="t"/>
            </v:shape>
            <v:shape style="position:absolute;left:7556;top:1485;width:0;height:266" coordorigin="7556,1485" coordsize="0,266" path="m7556,1752l7556,1485e" filled="f" stroked="t" strokeweight="0.460008pt" strokecolor="#696969">
              <v:path arrowok="t"/>
            </v:shape>
            <v:shape style="position:absolute;left:5959;top:1489;width:1594;height:0" coordorigin="5959,1489" coordsize="1594,0" path="m5959,1489l7553,1489e" filled="f" stroked="t" strokeweight="0.460008pt" strokecolor="#E2E2E2">
              <v:path arrowok="t"/>
            </v:shape>
            <v:shape style="position:absolute;left:7549;top:1493;width:0;height:252" coordorigin="7549,1493" coordsize="0,252" path="m7549,1745l7549,1493e" filled="f" stroked="t" strokeweight="0.459985pt" strokecolor="#7C7C7C">
              <v:path arrowok="t"/>
            </v:shape>
            <v:shape style="position:absolute;left:5963;top:1493;width:0;height:252" coordorigin="5963,1493" coordsize="0,252" path="m5963,1745l5963,1493e" filled="f" stroked="t" strokeweight="0.460008pt" strokecolor="#EDEDED">
              <v:path arrowok="t"/>
            </v:shape>
            <v:shape style="position:absolute;left:5966;top:1496;width:1579;height:0" coordorigin="5966,1496" coordsize="1579,0" path="m5966,1496l7546,1496e" filled="f" stroked="t" strokeweight="0.459997pt" strokecolor="#EDEDED">
              <v:path arrowok="t"/>
            </v:shape>
            <v:shape style="position:absolute;left:7542;top:1500;width:0;height:238" coordorigin="7542,1500" coordsize="0,238" path="m7542,1737l7542,1500e" filled="f" stroked="t" strokeweight="0.460008pt" strokecolor="#8E8E8E">
              <v:path arrowok="t"/>
            </v:shape>
            <v:shape style="position:absolute;left:5970;top:1500;width:0;height:238" coordorigin="5970,1500" coordsize="0,238" path="m5970,1737l5970,1500e" filled="f" stroked="t" strokeweight="0.459985pt" strokecolor="#F6F6F6">
              <v:path arrowok="t"/>
            </v:shape>
            <v:shape style="position:absolute;left:5974;top:1503;width:1565;height:0" coordorigin="5974,1503" coordsize="1565,0" path="m5974,1503l7538,1503e" filled="f" stroked="t" strokeweight="0.459997pt" strokecolor="#F6F6F6">
              <v:path arrowok="t"/>
            </v:shape>
            <v:shape style="position:absolute;left:7535;top:1507;width:0;height:223" coordorigin="7535,1507" coordsize="0,223" path="m7535,1730l7535,1507e" filled="f" stroked="t" strokeweight="0.460008pt" strokecolor="#A0A0A0">
              <v:path arrowok="t"/>
            </v:shape>
            <v:shape style="position:absolute;left:5989;top:1531;width:0;height:194" coordorigin="5989,1531" coordsize="0,194" path="m5989,1725l5989,1531e" filled="f" stroked="t" strokeweight="0.939996pt" strokecolor="#F4F6FB">
              <v:path arrowok="t"/>
            </v:shape>
            <v:shape style="position:absolute;left:7518;top:1514;width:0;height:197" coordorigin="7518,1514" coordsize="0,197" path="m7518,1711l7518,1514e" filled="f" stroked="t" strokeweight="0.939996pt" strokecolor="#F4F6FB">
              <v:path arrowok="t"/>
            </v:shape>
            <v:shape style="position:absolute;left:6005;top:1545;width:0;height:163" coordorigin="6005,1545" coordsize="0,163" path="m6005,1709l6005,1545e" filled="f" stroked="t" strokeweight="0.819994pt" strokecolor="#E2E2E2">
              <v:path arrowok="t"/>
            </v:shape>
            <v:shape style="position:absolute;left:7502;top:1531;width:0;height:166" coordorigin="7502,1531" coordsize="0,166" path="m7502,1697l7502,1531e" filled="f" stroked="t" strokeweight="0.820016pt" strokecolor="#E2E2E2">
              <v:path arrowok="t"/>
            </v:shape>
            <w10:wrap type="none"/>
          </v:group>
        </w:pict>
      </w:r>
      <w:r>
        <w:pict>
          <v:group style="position:absolute;margin-left:28.39pt;margin-top:93.4788pt;width:266.2pt;height:12.94pt;mso-position-horizontal-relative:page;mso-position-vertical-relative:paragraph;z-index:-543" coordorigin="568,1870" coordsize="5324,259">
            <v:shape style="position:absolute;left:572;top:1874;width:0;height:250" coordorigin="572,1874" coordsize="0,250" path="m572,2124l572,1874e" filled="f" stroked="t" strokeweight="0.460003pt" strokecolor="#A0A0A0">
              <v:path arrowok="t"/>
            </v:shape>
            <v:shape style="position:absolute;left:576;top:1878;width:3768;height:0" coordorigin="576,1878" coordsize="3768,0" path="m576,1878l4344,1878e" filled="f" stroked="t" strokeweight="0.459985pt" strokecolor="#A0A0A0">
              <v:path arrowok="t"/>
            </v:shape>
            <v:shape style="position:absolute;left:4340;top:1881;width:0;height:235" coordorigin="4340,1881" coordsize="0,235" path="m4340,2117l4340,1881e" filled="f" stroked="t" strokeweight="0.460008pt" strokecolor="#F4F4F4">
              <v:path arrowok="t"/>
            </v:shape>
            <v:shape style="position:absolute;left:580;top:1881;width:0;height:235" coordorigin="580,1881" coordsize="0,235" path="m580,2117l580,1881e" filled="f" stroked="t" strokeweight="0.459999pt" strokecolor="#8C8C8C">
              <v:path arrowok="t"/>
            </v:shape>
            <v:shape style="position:absolute;left:583;top:1885;width:3754;height:0" coordorigin="583,1885" coordsize="3754,0" path="m583,1885l4337,1885e" filled="f" stroked="t" strokeweight="0.460008pt" strokecolor="#8C8C8C">
              <v:path arrowok="t"/>
            </v:shape>
            <v:shape style="position:absolute;left:4333;top:1889;width:0;height:221" coordorigin="4333,1889" coordsize="0,221" path="m4333,2109l4333,1889e" filled="f" stroked="t" strokeweight="0.459985pt" strokecolor="#EBEBEB">
              <v:path arrowok="t"/>
            </v:shape>
            <v:shape style="position:absolute;left:587;top:1889;width:0;height:221" coordorigin="587,1889" coordsize="0,221" path="m587,2109l587,1889e" filled="f" stroked="t" strokeweight="0.46pt" strokecolor="#7B7B7B">
              <v:path arrowok="t"/>
            </v:shape>
            <v:shape style="position:absolute;left:590;top:1892;width:3739;height:0" coordorigin="590,1892" coordsize="3739,0" path="m590,1892l4330,1892e" filled="f" stroked="t" strokeweight="0.460008pt" strokecolor="#7B7B7B">
              <v:path arrowok="t"/>
            </v:shape>
            <v:shape style="position:absolute;left:4326;top:1896;width:0;height:206" coordorigin="4326,1896" coordsize="0,206" path="m4326,2102l4326,1896e" filled="f" stroked="t" strokeweight="0.460008pt" strokecolor="#E2E2E2">
              <v:path arrowok="t"/>
            </v:shape>
            <v:shape style="position:absolute;left:594;top:1896;width:0;height:206" coordorigin="594,1896" coordsize="0,206" path="m594,2102l594,1896e" filled="f" stroked="t" strokeweight="0.459999pt" strokecolor="#696969">
              <v:path arrowok="t"/>
            </v:shape>
            <v:shape style="position:absolute;left:598;top:1899;width:3725;height:0" coordorigin="598,1899" coordsize="3725,0" path="m598,1899l4322,1899e" filled="f" stroked="t" strokeweight="0.459985pt" strokecolor="#696969">
              <v:path arrowok="t"/>
            </v:shape>
            <v:shape style="position:absolute;left:4292;top:1874;width:0;height:250" coordorigin="4292,1874" coordsize="0,250" path="m4292,2124l4292,1874e" filled="f" stroked="t" strokeweight="0.459986pt" strokecolor="#A0A0A0">
              <v:path arrowok="t"/>
            </v:shape>
            <v:shape style="position:absolute;left:4296;top:1878;width:1591;height:0" coordorigin="4296,1878" coordsize="1591,0" path="m4296,1878l5887,1878e" filled="f" stroked="t" strokeweight="0.459985pt" strokecolor="#A0A0A0">
              <v:path arrowok="t"/>
            </v:shape>
            <v:shape style="position:absolute;left:5884;top:1881;width:0;height:235" coordorigin="5884,1881" coordsize="0,235" path="m5884,2117l5884,1881e" filled="f" stroked="t" strokeweight="0.460008pt" strokecolor="#F4F4F4">
              <v:path arrowok="t"/>
            </v:shape>
            <v:shape style="position:absolute;left:4300;top:1881;width:0;height:235" coordorigin="4300,1881" coordsize="0,235" path="m4300,2117l4300,1881e" filled="f" stroked="t" strokeweight="0.460008pt" strokecolor="#8C8C8C">
              <v:path arrowok="t"/>
            </v:shape>
            <v:shape style="position:absolute;left:4303;top:1885;width:1577;height:0" coordorigin="4303,1885" coordsize="1577,0" path="m4303,1885l5880,1885e" filled="f" stroked="t" strokeweight="0.460008pt" strokecolor="#8C8C8C">
              <v:path arrowok="t"/>
            </v:shape>
            <v:shape style="position:absolute;left:5876;top:1889;width:0;height:221" coordorigin="5876,1889" coordsize="0,221" path="m5876,2109l5876,1889e" filled="f" stroked="t" strokeweight="0.460008pt" strokecolor="#EBEBEB">
              <v:path arrowok="t"/>
            </v:shape>
            <v:shape style="position:absolute;left:4307;top:1889;width:0;height:221" coordorigin="4307,1889" coordsize="0,221" path="m4307,2109l4307,1889e" filled="f" stroked="t" strokeweight="0.459985pt" strokecolor="#7B7B7B">
              <v:path arrowok="t"/>
            </v:shape>
            <v:shape style="position:absolute;left:4310;top:1892;width:1562;height:0" coordorigin="4310,1892" coordsize="1562,0" path="m4310,1892l5873,1892e" filled="f" stroked="t" strokeweight="0.460008pt" strokecolor="#7B7B7B">
              <v:path arrowok="t"/>
            </v:shape>
            <v:shape style="position:absolute;left:5869;top:1896;width:0;height:206" coordorigin="5869,1896" coordsize="0,206" path="m5869,2102l5869,1896e" filled="f" stroked="t" strokeweight="0.459985pt" strokecolor="#E2E2E2">
              <v:path arrowok="t"/>
            </v:shape>
            <v:shape style="position:absolute;left:4314;top:1896;width:0;height:206" coordorigin="4314,1896" coordsize="0,206" path="m4314,2102l4314,1896e" filled="f" stroked="t" strokeweight="0.460008pt" strokecolor="#696969">
              <v:path arrowok="t"/>
            </v:shape>
            <v:shape style="position:absolute;left:4318;top:1899;width:1548;height:0" coordorigin="4318,1899" coordsize="1548,0" path="m4318,1899l5866,1899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8.39pt;margin-top:176.519pt;width:1.54pt;height:12.94pt;mso-position-horizontal-relative:page;mso-position-vertical-relative:paragraph;z-index:-541" coordorigin="568,3530" coordsize="31,259">
            <v:shape style="position:absolute;left:572;top:3535;width:0;height:250" coordorigin="572,3535" coordsize="0,250" path="m572,3785l572,3535e" filled="f" stroked="t" strokeweight="0.460003pt" strokecolor="#A0A0A0">
              <v:path arrowok="t"/>
            </v:shape>
            <v:shape style="position:absolute;left:580;top:3542;width:0;height:235" coordorigin="580,3542" coordsize="0,235" path="m580,3777l580,3542e" filled="f" stroked="t" strokeweight="0.459999pt" strokecolor="#8C8C8C">
              <v:path arrowok="t"/>
            </v:shape>
            <v:shape style="position:absolute;left:587;top:3549;width:0;height:221" coordorigin="587,3549" coordsize="0,221" path="m587,3770l587,3549e" filled="f" stroked="t" strokeweight="0.46pt" strokecolor="#7B7B7B">
              <v:path arrowok="t"/>
            </v:shape>
            <v:shape style="position:absolute;left:594;top:3557;width:0;height:206" coordorigin="594,3557" coordsize="0,206" path="m594,3763l594,3557e" filled="f" stroked="t" strokeweight="0.459999pt" strokecolor="#696969">
              <v:path arrowok="t"/>
            </v:shape>
            <w10:wrap type="none"/>
          </v:group>
        </w:pict>
      </w:r>
      <w:r>
        <w:pict>
          <v:shape type="#_x0000_t202" style="position:absolute;margin-left:43.6pt;margin-top:189.279pt;width:336.206pt;height:53.8819pt;mso-position-horizontal-relative:page;mso-position-vertical-relative:paragraph;z-index:-5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2" w:hRule="exact"/>
                    </w:trPr>
                    <w:tc>
                      <w:tcPr>
                        <w:tcW w:w="3181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380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1"/>
            </w:pPr>
            <w:r>
              <w:rPr>
                <w:rFonts w:cs="Times New Roman" w:hAnsi="Times New Roman" w:eastAsia="Times New Roman" w:ascii="Times New Roman"/>
                <w:w w:val="104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w w:val="10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3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97" w:type="dxa"/>
            <w:tcBorders>
              <w:top w:val="single" w:sz="4" w:space="0" w:color="EDEDED"/>
              <w:left w:val="nil" w:sz="6" w:space="0" w:color="auto"/>
              <w:bottom w:val="single" w:sz="4" w:space="0" w:color="8E8E8E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8" w:space="0" w:color="F4F6FB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5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1"/>
            </w:pPr>
            <w:r>
              <w:rPr>
                <w:rFonts w:cs="Times New Roman" w:hAnsi="Times New Roman" w:eastAsia="Times New Roman" w:ascii="Times New Roman"/>
                <w:w w:val="10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3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68" w:type="dxa"/>
            <w:tcBorders>
              <w:top w:val="single" w:sz="4" w:space="0" w:color="F6F6F6"/>
              <w:left w:val="nil" w:sz="6" w:space="0" w:color="auto"/>
              <w:bottom w:val="single" w:sz="4" w:space="0" w:color="A0A0A0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90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1" w:hRule="exact"/>
        </w:trPr>
        <w:tc>
          <w:tcPr>
            <w:tcW w:w="380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6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single" w:sz="4" w:space="0" w:color="8E8E8E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1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1"/>
              <w:ind w:left="6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single" w:sz="4" w:space="0" w:color="A0A0A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1"/>
              <w:ind w:right="34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59" w:hRule="exact"/>
        </w:trPr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0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5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6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56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7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8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16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2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1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1" w:hRule="exact"/>
        </w:trPr>
        <w:tc>
          <w:tcPr>
            <w:tcW w:w="3800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972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6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668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34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19" w:hRule="exact"/>
        </w:trPr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4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9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9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19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position w:val="-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1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position w:val="-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-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-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position w:val="-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00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position w:val="-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position w:val="-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-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-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position w:val="-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position w:val="-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-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position w:val="-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00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0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8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 w:lineRule="exact" w:line="120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13" w:lineRule="exact" w:line="280"/>
        <w:sectPr>
          <w:type w:val="continuous"/>
          <w:pgSz w:w="16840" w:h="11920" w:orient="landscape"/>
          <w:pgMar w:top="340" w:bottom="280" w:left="320" w:right="202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7432" w:right="-38"/>
      </w:pPr>
      <w:r>
        <w:pict>
          <v:group style="position:absolute;margin-left:655.39pt;margin-top:-152.868pt;width:80.2pt;height:12.94pt;mso-position-horizontal-relative:page;mso-position-vertical-relative:paragraph;z-index:-535" coordorigin="13108,-3057" coordsize="1604,259">
            <v:shape style="position:absolute;left:13112;top:-3053;width:0;height:250" coordorigin="13112,-3053" coordsize="0,250" path="m13112,-2803l13112,-3053e" filled="f" stroked="t" strokeweight="0.460031pt" strokecolor="#A0A0A0">
              <v:path arrowok="t"/>
            </v:shape>
            <v:shape style="position:absolute;left:13116;top:-3049;width:1591;height:0" coordorigin="13116,-3049" coordsize="1591,0" path="m13116,-3049l14707,-3049e" filled="f" stroked="t" strokeweight="0.460008pt" strokecolor="#A0A0A0">
              <v:path arrowok="t"/>
            </v:shape>
            <v:shape style="position:absolute;left:14704;top:-3046;width:0;height:235" coordorigin="14704,-3046" coordsize="0,235" path="m14704,-2810l14704,-3046e" filled="f" stroked="t" strokeweight="0.459985pt" strokecolor="#F4F4F4">
              <v:path arrowok="t"/>
            </v:shape>
            <v:shape style="position:absolute;left:13120;top:-3046;width:0;height:235" coordorigin="13120,-3046" coordsize="0,235" path="m13120,-2810l13120,-3046e" filled="f" stroked="t" strokeweight="0.459986pt" strokecolor="#8C8C8C">
              <v:path arrowok="t"/>
            </v:shape>
            <v:shape style="position:absolute;left:13123;top:-3042;width:1577;height:0" coordorigin="13123,-3042" coordsize="1577,0" path="m13123,-3042l14700,-3042e" filled="f" stroked="t" strokeweight="0.459986pt" strokecolor="#8C8C8C">
              <v:path arrowok="t"/>
            </v:shape>
            <v:shape style="position:absolute;left:14696;top:-3038;width:0;height:221" coordorigin="14696,-3038" coordsize="0,221" path="m14696,-2818l14696,-3038e" filled="f" stroked="t" strokeweight="0.459985pt" strokecolor="#EBEBEB">
              <v:path arrowok="t"/>
            </v:shape>
            <v:shape style="position:absolute;left:13127;top:-3038;width:0;height:221" coordorigin="13127,-3038" coordsize="0,221" path="m13127,-2818l13127,-3038e" filled="f" stroked="t" strokeweight="0.459985pt" strokecolor="#7B7B7B">
              <v:path arrowok="t"/>
            </v:shape>
            <v:shape style="position:absolute;left:13130;top:-3035;width:1562;height:0" coordorigin="13130,-3035" coordsize="1562,0" path="m13130,-3035l14693,-3035e" filled="f" stroked="t" strokeweight="0.460008pt" strokecolor="#7B7B7B">
              <v:path arrowok="t"/>
            </v:shape>
            <v:shape style="position:absolute;left:14689;top:-3031;width:0;height:206" coordorigin="14689,-3031" coordsize="0,206" path="m14689,-2825l14689,-3031e" filled="f" stroked="t" strokeweight="0.460031pt" strokecolor="#E2E2E2">
              <v:path arrowok="t"/>
            </v:shape>
            <v:shape style="position:absolute;left:13134;top:-3031;width:0;height:206" coordorigin="13134,-3031" coordsize="0,206" path="m13134,-2825l13134,-3031e" filled="f" stroked="t" strokeweight="0.460031pt" strokecolor="#696969">
              <v:path arrowok="t"/>
            </v:shape>
            <v:shape style="position:absolute;left:13138;top:-3028;width:1548;height:0" coordorigin="13138,-3028" coordsize="1548,0" path="m13138,-3028l14686,-3028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 w:lineRule="exact" w:line="120"/>
        <w:sectPr>
          <w:type w:val="continuous"/>
          <w:pgSz w:w="16840" w:h="11920" w:orient="landscape"/>
          <w:pgMar w:top="340" w:bottom="280" w:left="320" w:right="2020"/>
          <w:cols w:num="2" w:equalWidth="off">
            <w:col w:w="12695" w:space="122"/>
            <w:col w:w="168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4pt;width:263.91pt;height:8.19001pt;mso-position-horizontal-relative:page;mso-position-vertical-relative:paragraph;z-index:-538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pict>
          <v:group style="position:absolute;margin-left:650.95pt;margin-top:275.41pt;width:1.18pt;height:12.22pt;mso-position-horizontal-relative:page;mso-position-vertical-relative:page;z-index:-533" coordorigin="13019,5508" coordsize="24,244">
            <v:shape style="position:absolute;left:13038;top:5513;width:0;height:235" coordorigin="13038,5513" coordsize="0,235" path="m13038,5748l13038,5513e" filled="f" stroked="t" strokeweight="0.459985pt" strokecolor="#F4F4F4">
              <v:path arrowok="t"/>
            </v:shape>
            <v:shape style="position:absolute;left:13031;top:5520;width:0;height:221" coordorigin="13031,5520" coordsize="0,221" path="m13031,5741l13031,5520e" filled="f" stroked="t" strokeweight="0.460031pt" strokecolor="#EBEBEB">
              <v:path arrowok="t"/>
            </v:shape>
            <v:shape style="position:absolute;left:13024;top:5527;width:0;height:206" coordorigin="13024,5527" coordsize="0,206" path="m13024,5734l13024,5527e" filled="f" stroked="t" strokeweight="0.45998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14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50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15"/>
          <w:w w:val="127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</w:t>
      </w:r>
      <w:r>
        <w:rPr>
          <w:rFonts w:cs="Times New Roman" w:hAnsi="Times New Roman" w:eastAsia="Times New Roman" w:ascii="Times New Roman"/>
          <w:spacing w:val="28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20"/>
      <w:cols w:num="3" w:equalWidth="off">
        <w:col w:w="7234" w:space="198"/>
        <w:col w:w="5263" w:space="122"/>
        <w:col w:w="168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