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804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028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330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6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899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17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3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21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863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60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803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36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59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29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</w:t>
      </w:r>
      <w:r>
        <w:rPr>
          <w:rFonts w:cs="Times New Roman" w:hAnsi="Times New Roman" w:eastAsia="Times New Roman" w:ascii="Times New Roman"/>
          <w:spacing w:val="3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064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939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54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1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32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89998pt;mso-position-horizontal-relative:page;mso-position-vertical-relative:paragraph;z-index:-802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2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26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75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2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7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1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795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583"/>
      </w:pPr>
      <w:r>
        <w:pict>
          <v:group style="position:absolute;margin-left:103.44pt;margin-top:10.7459pt;width:115.44pt;height:0pt;mso-position-horizontal-relative:page;mso-position-vertical-relative:paragraph;z-index:-801" coordorigin="2069,215" coordsize="2309,0">
            <v:shape style="position:absolute;left:2069;top:215;width:2309;height:0" coordorigin="2069,215" coordsize="2309,0" path="m2069,215l437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45.44pt;margin-top:10.7459pt;width:115.44pt;height:0pt;mso-position-horizontal-relative:page;mso-position-vertical-relative:paragraph;z-index:-800" coordorigin="8909,215" coordsize="2309,0">
            <v:shape style="position:absolute;left:8909;top:215;width:2309;height:0" coordorigin="8909,215" coordsize="2309,0" path="m8909,215l1121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25.38pt;margin-top:-77.0941pt;width:0pt;height:7.55999pt;mso-position-horizontal-relative:page;mso-position-vertical-relative:paragraph;z-index:-799" coordorigin="508,-1542" coordsize="0,151">
            <v:shape style="position:absolute;left:508;top:-1542;width:0;height:151" coordorigin="508,-1542" coordsize="0,151" path="m508,-1391l508,-1542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65.8141pt;width:0pt;height:7.55999pt;mso-position-horizontal-relative:page;mso-position-vertical-relative:paragraph;z-index:-798" coordorigin="508,-1316" coordsize="0,151">
            <v:shape style="position:absolute;left:508;top:-1316;width:0;height:151" coordorigin="508,-1316" coordsize="0,151" path="m508,-1165l508,-131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797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5341pt;width:0pt;height:7.55999pt;mso-position-horizontal-relative:page;mso-position-vertical-relative:paragraph;z-index:-796" coordorigin="508,-1091" coordsize="0,151">
            <v:shape style="position:absolute;left:508;top:-1091;width:0;height:151" coordorigin="508,-1091" coordsize="0,151" path="m508,-939l508,-10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20" w:footer="0" w:top="3040" w:bottom="280" w:left="260" w:right="2420"/>
      <w:headerReference w:type="default" r:id="rId6"/>
      <w:pgSz w:w="16840" w:h="1192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804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803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84pt;margin-top:29.7307pt;width:176.327pt;height:49.0397pt;mso-position-horizontal-relative:page;mso-position-vertical-relative:page;z-index:-8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12"/>
                  <w:ind w:left="6" w:right="6" w:firstLine="1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142" w:right="113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0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79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7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7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7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79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7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793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792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9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79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84pt;margin-top:53.7307pt;width:15.3324pt;height:10.0397pt;mso-position-horizontal-relative:page;mso-position-vertical-relative:page;z-index:-78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4.358pt;margin-top:53.7307pt;width:155.809pt;height:25.0397pt;mso-position-horizontal-relative:page;mso-position-vertical-relative:page;z-index:-78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6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8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62.948pt;height:18.6798pt;mso-position-horizontal-relative:page;mso-position-vertical-relative:page;z-index:-78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1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é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591pt;height:18.6798pt;mso-position-horizontal-relative:page;mso-position-vertical-relative:page;z-index:-7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23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7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783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782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8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78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84pt;margin-top:53.7307pt;width:15.3324pt;height:10.0397pt;mso-position-horizontal-relative:page;mso-position-vertical-relative:page;z-index:-77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4.358pt;margin-top:53.7307pt;width:155.809pt;height:25.0397pt;mso-position-horizontal-relative:page;mso-position-vertical-relative:page;z-index:-77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6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7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89.3847pt;height:18.6798pt;mso-position-horizontal-relative:page;mso-position-vertical-relative:page;z-index:-7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2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2052pt;height:18.6798pt;mso-position-horizontal-relative:page;mso-position-vertical-relative:page;z-index:-77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2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77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