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58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18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2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58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555.25pt;width:1.18pt;height:14.38pt;mso-position-horizontal-relative:page;mso-position-vertical-relative:page;z-index:-1575" coordorigin="9901,11105" coordsize="24,288">
            <v:shape style="position:absolute;left:9920;top:11110;width:0;height:278" coordorigin="9920,11110" coordsize="0,278" path="m9920,11388l9920,11110e" filled="f" stroked="t" strokeweight="0.459986pt" strokecolor="#F4F4F4">
              <v:path arrowok="t"/>
            </v:shape>
            <v:shape style="position:absolute;left:9913;top:11117;width:0;height:271" coordorigin="9913,11117" coordsize="0,271" path="m9913,11388l9913,11117e" filled="f" stroked="t" strokeweight="0.459985pt" strokecolor="#EBEBEB">
              <v:path arrowok="t"/>
            </v:shape>
            <v:shape style="position:absolute;left:9906;top:11124;width:0;height:264" coordorigin="9906,11124" coordsize="0,264" path="m9906,11388l9906,1112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554.89pt;width:1.54003pt;height:14.7401pt;mso-position-horizontal-relative:page;mso-position-vertical-relative:page;z-index:-1576" coordorigin="8025,11098" coordsize="31,295">
            <v:shape style="position:absolute;left:8029;top:11102;width:0;height:286" coordorigin="8029,11102" coordsize="0,286" path="m8029,11388l8029,11102e" filled="f" stroked="t" strokeweight="0.460032pt" strokecolor="#A0A0A0">
              <v:path arrowok="t"/>
            </v:shape>
            <v:shape style="position:absolute;left:8036;top:11110;width:0;height:278" coordorigin="8036,11110" coordsize="0,278" path="m8036,11388l8036,11110e" filled="f" stroked="t" strokeweight="0.459985pt" strokecolor="#8C8C8C">
              <v:path arrowok="t"/>
            </v:shape>
            <v:shape style="position:absolute;left:8044;top:11117;width:0;height:271" coordorigin="8044,11117" coordsize="0,271" path="m8044,11388l8044,11117e" filled="f" stroked="t" strokeweight="0.459985pt" strokecolor="#7B7B7B">
              <v:path arrowok="t"/>
            </v:shape>
            <v:shape style="position:absolute;left:8051;top:11124;width:0;height:264" coordorigin="8051,11124" coordsize="0,264" path="m8051,11388l8051,11124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555.25pt;width:1.17996pt;height:14.38pt;mso-position-horizontal-relative:page;mso-position-vertical-relative:page;z-index:-1577" coordorigin="7698,11105" coordsize="24,288">
            <v:shape style="position:absolute;left:7717;top:11110;width:0;height:278" coordorigin="7717,11110" coordsize="0,278" path="m7717,11388l7717,11110e" filled="f" stroked="t" strokeweight="0.459986pt" strokecolor="#F4F4F4">
              <v:path arrowok="t"/>
            </v:shape>
            <v:shape style="position:absolute;left:7710;top:11117;width:0;height:271" coordorigin="7710,11117" coordsize="0,271" path="m7710,11388l7710,11117e" filled="f" stroked="t" strokeweight="0.459985pt" strokecolor="#EBEBEB">
              <v:path arrowok="t"/>
            </v:shape>
            <v:shape style="position:absolute;left:7703;top:11124;width:0;height:264" coordorigin="7703,11124" coordsize="0,264" path="m7703,11388l7703,11124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554.89pt;width:1.53999pt;height:14.74pt;mso-position-horizontal-relative:page;mso-position-vertical-relative:page;z-index:-1578" coordorigin="5865,11098" coordsize="31,295">
            <v:shape style="position:absolute;left:5869;top:11102;width:0;height:286" coordorigin="5869,11102" coordsize="0,286" path="m5869,11388l5869,11102e" filled="f" stroked="t" strokeweight="0.459985pt" strokecolor="#A0A0A0">
              <v:path arrowok="t"/>
            </v:shape>
            <v:shape style="position:absolute;left:5876;top:11110;width:0;height:278" coordorigin="5876,11110" coordsize="0,278" path="m5876,11388l5876,11110e" filled="f" stroked="t" strokeweight="0.460008pt" strokecolor="#8C8C8C">
              <v:path arrowok="t"/>
            </v:shape>
            <v:shape style="position:absolute;left:5884;top:11117;width:0;height:271" coordorigin="5884,11117" coordsize="0,271" path="m5884,11388l5884,11117e" filled="f" stroked="t" strokeweight="0.460008pt" strokecolor="#7B7B7B">
              <v:path arrowok="t"/>
            </v:shape>
            <v:shape style="position:absolute;left:5891;top:11124;width:0;height:264" coordorigin="5891,11124" coordsize="0,264" path="m5891,11388l5891,1112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555.25pt;width:1.18pt;height:14.38pt;mso-position-horizontal-relative:page;mso-position-vertical-relative:page;z-index:-1579" coordorigin="5373,11105" coordsize="24,288">
            <v:shape style="position:absolute;left:5392;top:11110;width:0;height:278" coordorigin="5392,11110" coordsize="0,278" path="m5392,11388l5392,11110e" filled="f" stroked="t" strokeweight="0.459986pt" strokecolor="#F4F4F4">
              <v:path arrowok="t"/>
            </v:shape>
            <v:shape style="position:absolute;left:5384;top:11117;width:0;height:271" coordorigin="5384,11117" coordsize="0,271" path="m5384,11388l5384,11117e" filled="f" stroked="t" strokeweight="0.460008pt" strokecolor="#EBEBEB">
              <v:path arrowok="t"/>
            </v:shape>
            <v:shape style="position:absolute;left:5377;top:11124;width:0;height:264" coordorigin="5377,11124" coordsize="0,264" path="m5377,11388l5377,11124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554.89pt;width:1.54pt;height:14.74pt;mso-position-horizontal-relative:page;mso-position-vertical-relative:page;z-index:-1580" coordorigin="690,11098" coordsize="31,295">
            <v:shape style="position:absolute;left:695;top:11102;width:0;height:286" coordorigin="695,11102" coordsize="0,286" path="m695,11388l695,11102e" filled="f" stroked="t" strokeweight="0.459999pt" strokecolor="#A0A0A0">
              <v:path arrowok="t"/>
            </v:shape>
            <v:shape style="position:absolute;left:702;top:11110;width:0;height:278" coordorigin="702,11110" coordsize="0,278" path="m702,11388l702,11110e" filled="f" stroked="t" strokeweight="0.46pt" strokecolor="#8C8C8C">
              <v:path arrowok="t"/>
            </v:shape>
            <v:shape style="position:absolute;left:709;top:11117;width:0;height:271" coordorigin="709,11117" coordsize="0,271" path="m709,11388l709,11117e" filled="f" stroked="t" strokeweight="0.459999pt" strokecolor="#7B7B7B">
              <v:path arrowok="t"/>
            </v:shape>
            <v:shape style="position:absolute;left:716;top:11124;width:0;height:264" coordorigin="716,11124" coordsize="0,264" path="m716,11388l716,11124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58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6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3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57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0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5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80"/>
        <w:ind w:left="840" w:right="3562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6"/>
          <w:szCs w:val="6"/>
        </w:rPr>
        <w:jc w:val="left"/>
        <w:spacing w:before="8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5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12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6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3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6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6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573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572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58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58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58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58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5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5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5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5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5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5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57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57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57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57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5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5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5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5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56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5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56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56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56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56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5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5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5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5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5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5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