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3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79.72pt;width:572.88pt;height:20.88pt;mso-position-horizontal-relative:page;mso-position-vertical-relative:page;z-index:-4732" coordorigin="389,5594" coordsize="11458,418">
            <v:shape style="position:absolute;left:389;top:5594;width:11458;height:418" coordorigin="389,5594" coordsize="11458,418" path="m11846,5594l389,5594,389,6012,11846,6012,11846,5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29.72pt;width:572.88pt;height:20.88pt;mso-position-horizontal-relative:page;mso-position-vertical-relative:page;z-index:-4731" coordorigin="389,14594" coordsize="11458,418">
            <v:shape style="position:absolute;left:389;top:14594;width:11458;height:418" coordorigin="389,14594" coordsize="11458,418" path="m11846,14594l389,14594,389,15012,11846,15012,11846,14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663.72pt;width:572.88pt;height:20.88pt;mso-position-horizontal-relative:page;mso-position-vertical-relative:page;z-index:-4730" coordorigin="389,13274" coordsize="11458,418">
            <v:shape style="position:absolute;left:389;top:13274;width:11458;height:418" coordorigin="389,13274" coordsize="11458,418" path="m11846,13274l389,13274,389,13692,11846,13692,11846,132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0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56pt;margin-top:25.3716pt;width:193.548pt;height:49.263pt;mso-position-horizontal-relative:page;mso-position-vertical-relative:page;z-index:-47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85" w:right="327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70" w:right="50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7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7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