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1" w:lineRule="exact" w:line="160"/>
        <w:sectPr>
          <w:pgMar w:header="420" w:footer="0" w:top="2800" w:bottom="280" w:left="260" w:right="2420"/>
          <w:headerReference w:type="default" r:id="rId4"/>
          <w:pgSz w:w="16840" w:h="11920" w:orient="landscape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718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53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50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7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12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30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721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34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9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2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é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é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17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924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87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717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36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70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41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4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1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31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13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80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7pt;width:173.62pt;height:7.89998pt;mso-position-horizontal-relative:page;mso-position-vertical-relative:paragraph;z-index:-716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20002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93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52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tbl>
      <w:tblPr>
        <w:tblW w:w="0" w:type="auto"/>
        <w:tblLook w:val="01E0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2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9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5"/>
          <w:pgSz w:w="16840" w:h="11920" w:orient="landscape"/>
        </w:sectPr>
      </w:pP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1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1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869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01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  <w:sectPr>
          <w:pgMar w:header="420" w:footer="0" w:top="3040" w:bottom="280" w:left="260" w:right="2420"/>
          <w:headerReference w:type="default" r:id="rId6"/>
          <w:pgSz w:w="16840" w:h="11920" w:orient="landscape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4100" w:val="left"/>
        </w:tabs>
        <w:jc w:val="left"/>
        <w:spacing w:before="33" w:lineRule="exact" w:line="220"/>
        <w:ind w:left="1583" w:right="-50"/>
      </w:pPr>
      <w:r>
        <w:pict>
          <v:group style="position:absolute;margin-left:25.38pt;margin-top:234pt;width:0pt;height:7.55999pt;mso-position-horizontal-relative:page;mso-position-vertical-relative:page;z-index:-715" coordorigin="508,4680" coordsize="0,151">
            <v:shape style="position:absolute;left:508;top:4680;width:0;height:151" coordorigin="508,4680" coordsize="0,151" path="m508,4831l508,4680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65.8141pt;width:0pt;height:7.55999pt;mso-position-horizontal-relative:page;mso-position-vertical-relative:paragraph;z-index:-714" coordorigin="508,-1316" coordsize="0,151">
            <v:shape style="position:absolute;left:508;top:-1316;width:0;height:151" coordorigin="508,-1316" coordsize="0,151" path="m508,-1165l508,-1316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5.9341pt;width:0pt;height:7.67999pt;mso-position-horizontal-relative:page;mso-position-vertical-relative:paragraph;z-index:-713" coordorigin="3973,-1319" coordsize="0,154">
            <v:shape style="position:absolute;left:3973;top:-1319;width:0;height:154" coordorigin="3973,-1319" coordsize="0,154" path="m3973,-1165l3973,-1319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54.5341pt;width:0pt;height:7.56001pt;mso-position-horizontal-relative:page;mso-position-vertical-relative:paragraph;z-index:-712" coordorigin="508,-1091" coordsize="0,151">
            <v:shape style="position:absolute;left:508;top:-1091;width:0;height:151" coordorigin="508,-1091" coordsize="0,151" path="m508,-939l508,-1091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2520" w:val="left"/>
        </w:tabs>
        <w:jc w:val="left"/>
        <w:spacing w:before="33" w:lineRule="exact" w:line="220"/>
        <w:sectPr>
          <w:type w:val="continuous"/>
          <w:pgSz w:w="16840" w:h="11920" w:orient="landscape"/>
          <w:pgMar w:top="2800" w:bottom="280" w:left="260" w:right="2420"/>
          <w:cols w:num="2" w:equalWidth="off">
            <w:col w:w="4118" w:space="4305"/>
            <w:col w:w="573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type w:val="continuous"/>
      <w:pgSz w:w="16840" w:h="11920" w:orient="landscape"/>
      <w:pgMar w:top="2800" w:bottom="280" w:left="260" w:right="242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718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717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71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3.96pt;margin-top:29.7307pt;width:176.212pt;height:49.0397pt;mso-position-horizontal-relative:page;mso-position-vertical-relative:page;z-index:-71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12"/>
                  <w:ind w:left="6" w:right="6" w:hanging="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9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62"/>
                  <w:ind w:left="1140" w:right="113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1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71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71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71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71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70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70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707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706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70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70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3.96pt;margin-top:53.7307pt;width:15.3324pt;height:10.0397pt;mso-position-horizontal-relative:page;mso-position-vertical-relative:page;z-index:-7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4.478pt;margin-top:53.7307pt;width:155.694pt;height:25.0397pt;mso-position-horizontal-relative:page;mso-position-vertical-relative:page;z-index:-7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9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6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0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77.1271pt;height:18.6798pt;mso-position-horizontal-relative:page;mso-position-vertical-relative:page;z-index:-70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2"/>
                    <w:szCs w:val="12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á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871pt;height:18.6798pt;mso-position-horizontal-relative:page;mso-position-vertical-relative:page;z-index:-69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5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6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7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697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696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69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69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3.96pt;margin-top:53.7307pt;width:15.3324pt;height:10.0397pt;mso-position-horizontal-relative:page;mso-position-vertical-relative:page;z-index:-69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4.478pt;margin-top:53.7307pt;width:155.694pt;height:25.0397pt;mso-position-horizontal-relative:page;mso-position-vertical-relative:page;z-index:-69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9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6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69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86.4115pt;height:18.6798pt;mso-position-horizontal-relative:page;mso-position-vertical-relative:page;z-index:-69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97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9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3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2"/>
                    <w:szCs w:val="12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2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2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2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2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9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0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383pt;height:18.6798pt;mso-position-horizontal-relative:page;mso-position-vertical-relative:page;z-index:-68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46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2"/>
                    <w:szCs w:val="1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2"/>
                    <w:szCs w:val="12"/>
                  </w:rPr>
                  <w:t>01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2"/>
                    <w:szCs w:val="12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2"/>
                    <w:szCs w:val="12"/>
                  </w:rPr>
                  <w:t>48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68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399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2"/>
                    <w:szCs w:val="12"/>
                  </w:rPr>
                  <w:t>00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