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1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8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2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0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6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5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9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NumType w:start="1"/>
          <w:pgMar w:header="449" w:footer="0" w:top="2980" w:bottom="280" w:left="340" w:right="620"/>
          <w:headerReference w:type="default" r:id="rId4"/>
          <w:pgSz w:w="11920" w:h="16840"/>
        </w:sectPr>
      </w:pPr>
    </w:p>
    <w:p>
      <w:pPr>
        <w:rPr>
          <w:sz w:val="18"/>
          <w:szCs w:val="18"/>
        </w:rPr>
        <w:jc w:val="left"/>
        <w:spacing w:lineRule="exact" w:line="180"/>
      </w:pPr>
      <w:r>
        <w:pict>
          <v:shape type="#_x0000_t202" style="position:absolute;margin-left:22.44pt;margin-top:78pt;width:328.44pt;height:9.72pt;mso-position-horizontal-relative:page;mso-position-vertical-relative:page;z-index:-11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99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99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1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14"/>
          <w:w w:val="1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97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9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í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-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í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á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é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75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á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35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-1"/>
          <w:w w:val="9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1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3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cc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428"/>
        <w:ind w:left="620" w:right="8159"/>
      </w:pP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"/>
        <w:ind w:left="620"/>
      </w:pP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41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16"/>
      </w:pPr>
      <w:r>
        <w:rPr>
          <w:rFonts w:cs="Times New Roman" w:hAnsi="Times New Roman" w:eastAsia="Times New Roman" w:ascii="Times New Roman"/>
          <w:spacing w:val="-3"/>
          <w:w w:val="12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3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12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3"/>
          <w:w w:val="12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2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3"/>
          <w:w w:val="12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2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2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-17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620"/>
      </w:pP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75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16"/>
      </w:pP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6"/>
          <w:w w:val="1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56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1"/>
          <w:w w:val="9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3"/>
          <w:w w:val="9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  <w:sectPr>
          <w:pgMar w:header="449" w:footer="0" w:top="2980" w:bottom="280" w:left="340" w:right="620"/>
          <w:pgSz w:w="11920" w:h="16840"/>
        </w:sectPr>
      </w:pPr>
      <w:r>
        <w:rPr>
          <w:rFonts w:cs="Times New Roman" w:hAnsi="Times New Roman" w:eastAsia="Times New Roman" w:ascii="Times New Roman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é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495.07pt;margin-top:538.81pt;width:1.18pt;height:14.3801pt;mso-position-horizontal-relative:page;mso-position-vertical-relative:page;z-index:-1143" coordorigin="9901,10776" coordsize="24,288">
            <v:shape style="position:absolute;left:9920;top:10781;width:0;height:278" coordorigin="9920,10781" coordsize="0,278" path="m9920,11059l9920,10781e" filled="f" stroked="t" strokeweight="0.459986pt" strokecolor="#F4F4F4">
              <v:path arrowok="t"/>
            </v:shape>
            <v:shape style="position:absolute;left:9913;top:10788;width:0;height:271" coordorigin="9913,10788" coordsize="0,271" path="m9913,11059l9913,10788e" filled="f" stroked="t" strokeweight="0.459985pt" strokecolor="#EBEBEB">
              <v:path arrowok="t"/>
            </v:shape>
            <v:shape style="position:absolute;left:9906;top:10795;width:0;height:264" coordorigin="9906,10795" coordsize="0,264" path="m9906,11059l9906,10795e" filled="f" stroked="t" strokeweight="0.460031pt" strokecolor="#E2E2E2">
              <v:path arrowok="t"/>
            </v:shape>
            <w10:wrap type="none"/>
          </v:group>
        </w:pict>
      </w:r>
      <w:r>
        <w:pict>
          <v:group style="position:absolute;margin-left:401.23pt;margin-top:538.45pt;width:1.54003pt;height:14.7401pt;mso-position-horizontal-relative:page;mso-position-vertical-relative:page;z-index:-1144" coordorigin="8025,10769" coordsize="31,295">
            <v:shape style="position:absolute;left:8029;top:10774;width:0;height:286" coordorigin="8029,10774" coordsize="0,286" path="m8029,11059l8029,10774e" filled="f" stroked="t" strokeweight="0.460032pt" strokecolor="#A0A0A0">
              <v:path arrowok="t"/>
            </v:shape>
            <v:shape style="position:absolute;left:8036;top:10781;width:0;height:278" coordorigin="8036,10781" coordsize="0,278" path="m8036,11059l8036,10781e" filled="f" stroked="t" strokeweight="0.459985pt" strokecolor="#8C8C8C">
              <v:path arrowok="t"/>
            </v:shape>
            <v:shape style="position:absolute;left:8044;top:10788;width:0;height:271" coordorigin="8044,10788" coordsize="0,271" path="m8044,11059l8044,10788e" filled="f" stroked="t" strokeweight="0.459985pt" strokecolor="#7B7B7B">
              <v:path arrowok="t"/>
            </v:shape>
            <v:shape style="position:absolute;left:8051;top:10795;width:0;height:264" coordorigin="8051,10795" coordsize="0,264" path="m8051,11059l8051,10795e" filled="f" stroked="t" strokeweight="0.460032pt" strokecolor="#696969">
              <v:path arrowok="t"/>
            </v:shape>
            <w10:wrap type="none"/>
          </v:group>
        </w:pict>
      </w:r>
      <w:r>
        <w:pict>
          <v:group style="position:absolute;margin-left:384.91pt;margin-top:538.81pt;width:1.17996pt;height:14.38pt;mso-position-horizontal-relative:page;mso-position-vertical-relative:page;z-index:-1145" coordorigin="7698,10776" coordsize="24,288">
            <v:shape style="position:absolute;left:7717;top:10781;width:0;height:278" coordorigin="7717,10781" coordsize="0,278" path="m7717,11059l7717,10781e" filled="f" stroked="t" strokeweight="0.459986pt" strokecolor="#F4F4F4">
              <v:path arrowok="t"/>
            </v:shape>
            <v:shape style="position:absolute;left:7710;top:10788;width:0;height:271" coordorigin="7710,10788" coordsize="0,271" path="m7710,11059l7710,10788e" filled="f" stroked="t" strokeweight="0.459985pt" strokecolor="#EBEBEB">
              <v:path arrowok="t"/>
            </v:shape>
            <v:shape style="position:absolute;left:7703;top:10795;width:0;height:264" coordorigin="7703,10795" coordsize="0,264" path="m7703,11059l7703,10795e" filled="f" stroked="t" strokeweight="0.459986pt" strokecolor="#E2E2E2">
              <v:path arrowok="t"/>
            </v:shape>
            <w10:wrap type="none"/>
          </v:group>
        </w:pict>
      </w:r>
      <w:r>
        <w:pict>
          <v:group style="position:absolute;margin-left:293.23pt;margin-top:538.45pt;width:1.53999pt;height:14.74pt;mso-position-horizontal-relative:page;mso-position-vertical-relative:page;z-index:-1146" coordorigin="5865,10769" coordsize="31,295">
            <v:shape style="position:absolute;left:5869;top:10774;width:0;height:286" coordorigin="5869,10774" coordsize="0,286" path="m5869,11059l5869,10774e" filled="f" stroked="t" strokeweight="0.459985pt" strokecolor="#A0A0A0">
              <v:path arrowok="t"/>
            </v:shape>
            <v:shape style="position:absolute;left:5876;top:10781;width:0;height:278" coordorigin="5876,10781" coordsize="0,278" path="m5876,11059l5876,10781e" filled="f" stroked="t" strokeweight="0.460008pt" strokecolor="#8C8C8C">
              <v:path arrowok="t"/>
            </v:shape>
            <v:shape style="position:absolute;left:5884;top:10788;width:0;height:271" coordorigin="5884,10788" coordsize="0,271" path="m5884,11059l5884,10788e" filled="f" stroked="t" strokeweight="0.460008pt" strokecolor="#7B7B7B">
              <v:path arrowok="t"/>
            </v:shape>
            <v:shape style="position:absolute;left:5891;top:10795;width:0;height:264" coordorigin="5891,10795" coordsize="0,264" path="m5891,11059l5891,10795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68.63pt;margin-top:538.81pt;width:1.18pt;height:14.38pt;mso-position-horizontal-relative:page;mso-position-vertical-relative:page;z-index:-1147" coordorigin="5373,10776" coordsize="24,288">
            <v:shape style="position:absolute;left:5392;top:10781;width:0;height:278" coordorigin="5392,10781" coordsize="0,278" path="m5392,11059l5392,10781e" filled="f" stroked="t" strokeweight="0.459986pt" strokecolor="#F4F4F4">
              <v:path arrowok="t"/>
            </v:shape>
            <v:shape style="position:absolute;left:5384;top:10788;width:0;height:271" coordorigin="5384,10788" coordsize="0,271" path="m5384,11059l5384,10788e" filled="f" stroked="t" strokeweight="0.460008pt" strokecolor="#EBEBEB">
              <v:path arrowok="t"/>
            </v:shape>
            <v:shape style="position:absolute;left:5377;top:10795;width:0;height:264" coordorigin="5377,10795" coordsize="0,264" path="m5377,11059l5377,10795e" filled="f" stroked="t" strokeweight="0.460008pt" strokecolor="#E2E2E2">
              <v:path arrowok="t"/>
            </v:shape>
            <w10:wrap type="none"/>
          </v:group>
        </w:pict>
      </w:r>
      <w:r>
        <w:pict>
          <v:group style="position:absolute;margin-left:34.51pt;margin-top:538.45pt;width:1.54pt;height:14.74pt;mso-position-horizontal-relative:page;mso-position-vertical-relative:page;z-index:-1148" coordorigin="690,10769" coordsize="31,295">
            <v:shape style="position:absolute;left:695;top:10774;width:0;height:286" coordorigin="695,10774" coordsize="0,286" path="m695,11059l695,10774e" filled="f" stroked="t" strokeweight="0.459999pt" strokecolor="#A0A0A0">
              <v:path arrowok="t"/>
            </v:shape>
            <v:shape style="position:absolute;left:702;top:10781;width:0;height:278" coordorigin="702,10781" coordsize="0,278" path="m702,11059l702,10781e" filled="f" stroked="t" strokeweight="0.46pt" strokecolor="#8C8C8C">
              <v:path arrowok="t"/>
            </v:shape>
            <v:shape style="position:absolute;left:709;top:10788;width:0;height:271" coordorigin="709,10788" coordsize="0,271" path="m709,11059l709,10788e" filled="f" stroked="t" strokeweight="0.459999pt" strokecolor="#7B7B7B">
              <v:path arrowok="t"/>
            </v:shape>
            <v:shape style="position:absolute;left:716;top:10795;width:0;height:264" coordorigin="716,10795" coordsize="0,264" path="m716,11059l716,10795e" filled="f" stroked="t" strokeweight="0.46pt" strokecolor="#696969">
              <v:path arrowok="t"/>
            </v:shape>
            <w10:wrap type="none"/>
          </v:group>
        </w:pict>
      </w:r>
      <w:r>
        <w:pict>
          <v:shape type="#_x0000_t202" style="position:absolute;margin-left:22.44pt;margin-top:78pt;width:328.44pt;height:9.72pt;mso-position-horizontal-relative:page;mso-position-vertical-relative:page;z-index:-11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3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185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7"/>
                <w:w w:val="11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9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7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2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3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0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1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428"/>
              <w:ind w:left="254" w:right="825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3" w:hRule="exact"/>
        </w:trPr>
        <w:tc>
          <w:tcPr>
            <w:tcW w:w="9230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1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                                          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25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82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25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931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4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5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449" w:footer="0" w:top="2980" w:bottom="280" w:left="340" w:right="620"/>
          <w:headerReference w:type="default" r:id="rId5"/>
          <w:pgSz w:w="11920" w:h="16840"/>
        </w:sectPr>
      </w:pPr>
    </w:p>
    <w:p>
      <w:pPr>
        <w:rPr>
          <w:sz w:val="18"/>
          <w:szCs w:val="18"/>
        </w:rPr>
        <w:jc w:val="left"/>
        <w:spacing w:lineRule="exact" w:line="180"/>
      </w:pPr>
      <w:r>
        <w:pict>
          <v:shape type="#_x0000_t202" style="position:absolute;margin-left:22.44pt;margin-top:78pt;width:328.44pt;height:9.72pt;mso-position-horizontal-relative:page;mso-position-vertical-relative:page;z-index:-11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1"/>
      </w:pP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-1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1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6"/>
          <w:w w:val="11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684" w:right="3562"/>
      </w:pPr>
      <w:r>
        <w:rPr>
          <w:rFonts w:cs="Times New Roman" w:hAnsi="Times New Roman" w:eastAsia="Times New Roman" w:ascii="Times New Roman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73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1"/>
      </w:pPr>
      <w:r>
        <w:rPr>
          <w:rFonts w:cs="Times New Roman" w:hAnsi="Times New Roman" w:eastAsia="Times New Roman" w:ascii="Times New Roman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99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"/>
          <w:w w:val="99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9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                                                </w:t>
      </w:r>
      <w:r>
        <w:rPr>
          <w:rFonts w:cs="Times New Roman" w:hAnsi="Times New Roman" w:eastAsia="Times New Roman" w:ascii="Times New Roman"/>
          <w:spacing w:val="3"/>
          <w:w w:val="9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ñ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1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428"/>
        <w:ind w:left="620" w:right="7625"/>
      </w:pPr>
      <w:r>
        <w:rPr>
          <w:rFonts w:cs="Times New Roman" w:hAnsi="Times New Roman" w:eastAsia="Times New Roman" w:ascii="Times New Roman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"/>
        <w:ind w:left="620"/>
      </w:pPr>
      <w:r>
        <w:rPr>
          <w:rFonts w:cs="Times New Roman" w:hAnsi="Times New Roman" w:eastAsia="Times New Roman" w:ascii="Times New Roman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74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684" w:right="3561"/>
      </w:pP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1"/>
          <w:w w:val="12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3"/>
          <w:w w:val="12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87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36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spacing w:val="-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á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88" w:right="3562"/>
        <w:sectPr>
          <w:pgNumType w:start="4"/>
          <w:pgMar w:header="449" w:footer="0" w:top="2980" w:bottom="280" w:left="340" w:right="620"/>
          <w:headerReference w:type="default" r:id="rId6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3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7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86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68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pict>
          <v:shape type="#_x0000_t202" style="position:absolute;margin-left:22.44pt;margin-top:78pt;width:328.44pt;height:9.72pt;mso-position-horizontal-relative:page;mso-position-vertical-relative:page;z-index:-11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77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67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920"/>
      </w:pPr>
      <w:r>
        <w:pict>
          <v:group style="position:absolute;margin-left:71.16pt;margin-top:14.3759pt;width:115.56pt;height:0pt;mso-position-horizontal-relative:page;mso-position-vertical-relative:paragraph;z-index:-1140" coordorigin="1423,288" coordsize="2311,0">
            <v:shape style="position:absolute;left:1423;top:288;width:2311;height:0" coordorigin="1423,288" coordsize="2311,0" path="m1423,288l3734,288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357.72pt;margin-top:14.3759pt;width:115.44pt;height:0pt;mso-position-horizontal-relative:page;mso-position-vertical-relative:paragraph;z-index:-1139" coordorigin="7154,288" coordsize="2309,0">
            <v:shape style="position:absolute;left:7154;top:288;width:2309;height:0" coordorigin="7154,288" coordsize="2309,0" path="m7154,288l9463,28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8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49" w:footer="0" w:top="2980" w:bottom="280" w:left="340" w:right="620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151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150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149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148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14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44" w:hanging="39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2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14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14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14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14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14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141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140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139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138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13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44" w:hanging="39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2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13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13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13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13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13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131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130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129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128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12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44" w:hanging="39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2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12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12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101pt;height:10.0403pt;mso-position-horizontal-relative:page;mso-position-vertical-relative:page;z-index:-112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12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12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