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3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279.72pt;width:572.88pt;height:20.88pt;mso-position-horizontal-relative:page;mso-position-vertical-relative:page;z-index:-4612" coordorigin="389,5594" coordsize="11458,418">
            <v:shape style="position:absolute;left:389;top:5594;width:11458;height:418" coordorigin="389,5594" coordsize="11458,418" path="m11846,5594l389,5594,389,6012,11846,6012,11846,55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729.72pt;width:572.88pt;height:20.88pt;mso-position-horizontal-relative:page;mso-position-vertical-relative:page;z-index:-4611" coordorigin="389,14594" coordsize="11458,418">
            <v:shape style="position:absolute;left:389;top:14594;width:11458;height:418" coordorigin="389,14594" coordsize="11458,418" path="m11846,14594l389,14594,389,15012,11846,15012,11846,145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40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68"/>
              <w:ind w:right="13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573.72pt;width:572.88pt;height:20.88pt;mso-position-horizontal-relative:page;mso-position-vertical-relative:page;z-index:-4610" coordorigin="389,11474" coordsize="11458,418">
            <v:shape style="position:absolute;left:389;top:11474;width:11458;height:418" coordorigin="389,11474" coordsize="11458,418" path="m11846,11474l389,11474,389,11892,11846,11892,11846,114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40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57"/>
            </w:pPr>
            <w:r>
              <w:rPr>
                <w:rFonts w:cs="Times New Roman" w:hAnsi="Times New Roman" w:eastAsia="Times New Roman" w:ascii="Times New Roman"/>
                <w:w w:val="137"/>
                <w:sz w:val="11"/>
                <w:szCs w:val="11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1"/>
                <w:szCs w:val="11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9pt;margin-top:25.3716pt;width:190.699pt;height:49.263pt;mso-position-horizontal-relative:page;mso-position-vertical-relative:page;z-index:-461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356" w:right="299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541" w:right="48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5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2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9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2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4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2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il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46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46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