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665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823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2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990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664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28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663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711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162pt;width:0pt;height:7.56pt;mso-position-horizontal-relative:page;mso-position-vertical-relative:page;z-index:-662" coordorigin="508,3240" coordsize="0,151">
            <v:shape style="position:absolute;left:508;top:3240;width:0;height:151" coordorigin="508,3240" coordsize="0,151" path="m508,3391l508,324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73.28pt;width:0pt;height:7.56pt;mso-position-horizontal-relative:page;mso-position-vertical-relative:page;z-index:-661" coordorigin="508,3466" coordsize="0,151">
            <v:shape style="position:absolute;left:508;top:3466;width:0;height:151" coordorigin="508,3466" coordsize="0,151" path="m508,3617l508,346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660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84.56pt;width:0pt;height:7.56pt;mso-position-horizontal-relative:page;mso-position-vertical-relative:page;z-index:-659" coordorigin="508,3691" coordsize="0,151">
            <v:shape style="position:absolute;left:508;top:3691;width:0;height:151" coordorigin="508,3691" coordsize="0,151" path="m508,3842l508,36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665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664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29.7307pt;width:173.399pt;height:49.0397pt;mso-position-horizontal-relative:page;mso-position-vertical-relative:page;z-index:-6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firstLine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14" w:right="110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6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6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6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6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6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6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5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5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6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2.882pt;height:25.0397pt;mso-position-horizontal-relative:page;mso-position-vertical-relative:page;z-index:-6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68.7979pt;height:18.6798pt;mso-position-horizontal-relative:page;mso-position-vertical-relative:page;z-index:-6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11pt;height:18.6798pt;mso-position-horizontal-relative:page;mso-position-vertical-relative:page;z-index:-6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4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4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6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2.882pt;height:25.0397pt;mso-position-horizontal-relative:page;mso-position-vertical-relative:page;z-index:-6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17.353pt;height:18.6798pt;mso-position-horizontal-relative:page;mso-position-vertical-relative:page;z-index:-6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2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86pt;height:18.6798pt;mso-position-horizontal-relative:page;mso-position-vertical-relative:page;z-index:-6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