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2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8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2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5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2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6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423.73pt;width:1.18pt;height:14.38pt;mso-position-horizontal-relative:page;mso-position-vertical-relative:page;z-index:-1713" coordorigin="9901,8475" coordsize="24,288">
            <v:shape style="position:absolute;left:9920;top:8479;width:0;height:278" coordorigin="9920,8479" coordsize="0,278" path="m9920,8758l9920,8479e" filled="f" stroked="t" strokeweight="0.459986pt" strokecolor="#F4F4F4">
              <v:path arrowok="t"/>
            </v:shape>
            <v:shape style="position:absolute;left:9913;top:8486;width:0;height:271" coordorigin="9913,8486" coordsize="0,271" path="m9913,8758l9913,8486e" filled="f" stroked="t" strokeweight="0.459985pt" strokecolor="#EBEBEB">
              <v:path arrowok="t"/>
            </v:shape>
            <v:shape style="position:absolute;left:9906;top:8494;width:0;height:264" coordorigin="9906,8494" coordsize="0,264" path="m9906,8758l9906,8494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423.37pt;width:1.54003pt;height:14.7401pt;mso-position-horizontal-relative:page;mso-position-vertical-relative:page;z-index:-1714" coordorigin="8025,8467" coordsize="31,295">
            <v:shape style="position:absolute;left:8029;top:8472;width:0;height:286" coordorigin="8029,8472" coordsize="0,286" path="m8029,8758l8029,8472e" filled="f" stroked="t" strokeweight="0.460032pt" strokecolor="#A0A0A0">
              <v:path arrowok="t"/>
            </v:shape>
            <v:shape style="position:absolute;left:8036;top:8479;width:0;height:278" coordorigin="8036,8479" coordsize="0,278" path="m8036,8758l8036,8479e" filled="f" stroked="t" strokeweight="0.459985pt" strokecolor="#8C8C8C">
              <v:path arrowok="t"/>
            </v:shape>
            <v:shape style="position:absolute;left:8044;top:8486;width:0;height:271" coordorigin="8044,8486" coordsize="0,271" path="m8044,8758l8044,8486e" filled="f" stroked="t" strokeweight="0.459985pt" strokecolor="#7B7B7B">
              <v:path arrowok="t"/>
            </v:shape>
            <v:shape style="position:absolute;left:8051;top:8494;width:0;height:264" coordorigin="8051,8494" coordsize="0,264" path="m8051,8758l8051,8494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423.73pt;width:1.17996pt;height:14.38pt;mso-position-horizontal-relative:page;mso-position-vertical-relative:page;z-index:-1715" coordorigin="7698,8475" coordsize="24,288">
            <v:shape style="position:absolute;left:7717;top:8479;width:0;height:278" coordorigin="7717,8479" coordsize="0,278" path="m7717,8758l7717,8479e" filled="f" stroked="t" strokeweight="0.459986pt" strokecolor="#F4F4F4">
              <v:path arrowok="t"/>
            </v:shape>
            <v:shape style="position:absolute;left:7710;top:8486;width:0;height:271" coordorigin="7710,8486" coordsize="0,271" path="m7710,8758l7710,8486e" filled="f" stroked="t" strokeweight="0.459985pt" strokecolor="#EBEBEB">
              <v:path arrowok="t"/>
            </v:shape>
            <v:shape style="position:absolute;left:7703;top:8494;width:0;height:264" coordorigin="7703,8494" coordsize="0,264" path="m7703,8758l7703,8494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423.37pt;width:1.53999pt;height:14.74pt;mso-position-horizontal-relative:page;mso-position-vertical-relative:page;z-index:-1716" coordorigin="5865,8467" coordsize="31,295">
            <v:shape style="position:absolute;left:5869;top:8472;width:0;height:286" coordorigin="5869,8472" coordsize="0,286" path="m5869,8758l5869,8472e" filled="f" stroked="t" strokeweight="0.459985pt" strokecolor="#A0A0A0">
              <v:path arrowok="t"/>
            </v:shape>
            <v:shape style="position:absolute;left:5876;top:8479;width:0;height:278" coordorigin="5876,8479" coordsize="0,278" path="m5876,8758l5876,8479e" filled="f" stroked="t" strokeweight="0.460008pt" strokecolor="#8C8C8C">
              <v:path arrowok="t"/>
            </v:shape>
            <v:shape style="position:absolute;left:5884;top:8486;width:0;height:271" coordorigin="5884,8486" coordsize="0,271" path="m5884,8758l5884,8486e" filled="f" stroked="t" strokeweight="0.460008pt" strokecolor="#7B7B7B">
              <v:path arrowok="t"/>
            </v:shape>
            <v:shape style="position:absolute;left:5891;top:8494;width:0;height:264" coordorigin="5891,8494" coordsize="0,264" path="m5891,8758l5891,8494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423.73pt;width:1.18pt;height:14.38pt;mso-position-horizontal-relative:page;mso-position-vertical-relative:page;z-index:-1717" coordorigin="5373,8475" coordsize="24,288">
            <v:shape style="position:absolute;left:5392;top:8479;width:0;height:278" coordorigin="5392,8479" coordsize="0,278" path="m5392,8758l5392,8479e" filled="f" stroked="t" strokeweight="0.459986pt" strokecolor="#F4F4F4">
              <v:path arrowok="t"/>
            </v:shape>
            <v:shape style="position:absolute;left:5384;top:8486;width:0;height:271" coordorigin="5384,8486" coordsize="0,271" path="m5384,8758l5384,8486e" filled="f" stroked="t" strokeweight="0.460008pt" strokecolor="#EBEBEB">
              <v:path arrowok="t"/>
            </v:shape>
            <v:shape style="position:absolute;left:5377;top:8494;width:0;height:264" coordorigin="5377,8494" coordsize="0,264" path="m5377,8758l5377,8494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423.37pt;width:1.54pt;height:14.74pt;mso-position-horizontal-relative:page;mso-position-vertical-relative:page;z-index:-1718" coordorigin="690,8467" coordsize="31,295">
            <v:shape style="position:absolute;left:695;top:8472;width:0;height:286" coordorigin="695,8472" coordsize="0,286" path="m695,8758l695,8472e" filled="f" stroked="t" strokeweight="0.459999pt" strokecolor="#A0A0A0">
              <v:path arrowok="t"/>
            </v:shape>
            <v:shape style="position:absolute;left:702;top:8479;width:0;height:278" coordorigin="702,8479" coordsize="0,278" path="m702,8758l702,8479e" filled="f" stroked="t" strokeweight="0.46pt" strokecolor="#8C8C8C">
              <v:path arrowok="t"/>
            </v:shape>
            <v:shape style="position:absolute;left:709;top:8486;width:0;height:271" coordorigin="709,8486" coordsize="0,271" path="m709,8758l709,8486e" filled="f" stroked="t" strokeweight="0.459999pt" strokecolor="#7B7B7B">
              <v:path arrowok="t"/>
            </v:shape>
            <v:shape style="position:absolute;left:716;top:8494;width:0;height:264" coordorigin="716,8494" coordsize="0,264" path="m716,8758l716,8494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71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3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667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single" w:sz="4" w:space="0" w:color="7B7B7B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1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88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69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711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710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headerReference w:type="default" r:id="rId6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2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2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1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1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3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1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1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0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0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3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7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01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00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699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698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6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3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6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6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6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6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69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