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124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68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136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41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47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47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4"/>
                <w:szCs w:val="14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021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2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021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2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2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5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17"/>
                <w:w w:val="7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17"/>
                <w:w w:val="7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47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47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606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606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47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2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1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1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1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1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54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2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5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NumType w:start="1"/>
          <w:pgMar w:header="527" w:footer="0" w:top="1920" w:bottom="0" w:left="280" w:right="320"/>
          <w:headerReference w:type="default" r:id="rId4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097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70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152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52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6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51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119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51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52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52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52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52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52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52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32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9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339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5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4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339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5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4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5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9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5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52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52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5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5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7"/>
                <w:w w:val="9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5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527" w:footer="0" w:top="1920" w:bottom="0" w:left="280" w:right="32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pict>
          <v:group style="position:absolute;margin-left:19.44pt;margin-top:429.72pt;width:572.88pt;height:20.88pt;mso-position-horizontal-relative:page;mso-position-vertical-relative:page;z-index:-5326" coordorigin="389,8594" coordsize="11458,418">
            <v:shape style="position:absolute;left:389;top:8594;width:11458;height:418" coordorigin="389,8594" coordsize="11458,418" path="m11846,8594l389,8594,389,9012,11846,9012,11846,8594xe" filled="f" stroked="t" strokeweight="1.44pt" strokecolor="#000000">
              <v:path arrowok="t"/>
            </v:shape>
            <w10:wrap type="none"/>
          </v:group>
        </w:pict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100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31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83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70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100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55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847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5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688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5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7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8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3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778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7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84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100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100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2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8"/>
              <w:ind w:left="283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7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41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</w:tbl>
    <w:p>
      <w:pPr>
        <w:sectPr>
          <w:pgMar w:header="527" w:footer="0" w:top="1920" w:bottom="280" w:left="280" w:right="28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54"/>
              <w:ind w:left="2382" w:right="2247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290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68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1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1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9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1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63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2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3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4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1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3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1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6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8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8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4"/>
                <w:szCs w:val="14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1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83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7"/>
                <w:w w:val="8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8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8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LL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8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6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8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1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1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8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402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8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402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050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274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8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157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ñ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13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6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3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3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1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1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5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527" w:footer="0" w:top="1920" w:bottom="0" w:left="280" w:right="32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pict>
          <v:group style="position:absolute;margin-left:19.44pt;margin-top:204.72pt;width:572.88pt;height:20.88pt;mso-position-horizontal-relative:page;mso-position-vertical-relative:page;z-index:-5325" coordorigin="389,4094" coordsize="11458,418">
            <v:shape style="position:absolute;left:389;top:4094;width:11458;height:418" coordorigin="389,4094" coordsize="11458,418" path="m11846,4094l389,4094,389,4512,11846,4512,11846,4094xe" filled="f" stroked="t" strokeweight="1.44pt" strokecolor="#000000">
              <v:path arrowok="t"/>
            </v:shape>
            <w10:wrap type="none"/>
          </v:group>
        </w:pict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2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3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6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303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20" w:hRule="exact"/>
        </w:trPr>
        <w:tc>
          <w:tcPr>
            <w:tcW w:w="971" w:type="dxa"/>
            <w:tcBorders>
              <w:top w:val="nil" w:sz="6" w:space="0" w:color="auto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3784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838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lineRule="exact" w:line="140"/>
              <w:ind w:left="131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lineRule="exact" w:line="140"/>
              <w:ind w:left="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70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8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83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7"/>
                <w:w w:val="8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12"/>
                <w:w w:val="8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3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7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84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84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38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8"/>
              <w:ind w:left="599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47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</w:tbl>
    <w:p>
      <w:pPr>
        <w:sectPr>
          <w:pgMar w:header="527" w:footer="0" w:top="1920" w:bottom="280" w:left="280" w:right="28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127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68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1369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41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369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4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369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4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24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2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55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6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570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050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6"/>
                <w:w w:val="8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4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059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057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774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527" w:footer="0" w:top="1920" w:bottom="0" w:left="280" w:right="32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097" w:right="413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1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739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5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18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8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70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ñ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542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021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422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929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020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527" w:footer="0" w:top="1920" w:bottom="0" w:left="280" w:right="32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086" w:right="413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1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70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6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2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7"/>
                <w:w w:val="9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589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395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2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5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11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11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2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5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8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6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7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9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6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6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6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6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32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527" w:footer="0" w:top="1920" w:bottom="0" w:left="280" w:right="32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pict>
          <v:group style="position:absolute;margin-left:19.44pt;margin-top:273.72pt;width:572.88pt;height:20.88pt;mso-position-horizontal-relative:page;mso-position-vertical-relative:page;z-index:-5324" coordorigin="389,5474" coordsize="11458,418">
            <v:shape style="position:absolute;left:389;top:5474;width:11458;height:418" coordorigin="389,5474" coordsize="11458,418" path="m11846,5474l389,5474,389,5892,11846,5892,11846,5474xe" filled="f" stroked="t" strokeweight="1.44pt" strokecolor="#000000">
              <v:path arrowok="t"/>
            </v:shape>
            <w10:wrap type="none"/>
          </v:group>
        </w:pict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59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42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54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3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31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83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70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59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2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531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84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59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838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80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2359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42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83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8"/>
              <w:ind w:left="599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7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41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2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359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2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ind w:right="171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8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ind w:right="59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</w:tbl>
    <w:sectPr>
      <w:pgMar w:header="527" w:footer="0" w:top="1920" w:bottom="280" w:left="280" w:right="280"/>
      <w:pgSz w:w="12240" w:h="15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07.44pt;margin-top:25.3716pt;width:193.808pt;height:49.263pt;mso-position-horizontal-relative:page;mso-position-vertical-relative:page;z-index:-532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8"/>
                    <w:szCs w:val="18"/>
                  </w:rPr>
                  <w:jc w:val="center"/>
                  <w:spacing w:lineRule="exact" w:line="200"/>
                  <w:ind w:left="387" w:right="330"/>
                </w:pPr>
                <w:r>
                  <w:rPr>
                    <w:rFonts w:cs="Times New Roman" w:hAnsi="Times New Roman" w:eastAsia="Times New Roman" w:ascii="Times New Roman"/>
                    <w:w w:val="99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3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1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33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0"/>
                    <w:sz w:val="18"/>
                    <w:szCs w:val="18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4"/>
                    <w:sz w:val="18"/>
                    <w:szCs w:val="18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24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6"/>
                    <w:w w:val="124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4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4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11"/>
                    <w:w w:val="124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7"/>
                    <w:sz w:val="18"/>
                    <w:szCs w:val="18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8"/>
                    <w:szCs w:val="18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8"/>
                    <w:szCs w:val="18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8"/>
                    <w:sz w:val="18"/>
                    <w:szCs w:val="18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4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8"/>
                    <w:szCs w:val="18"/>
                  </w:rPr>
                  <w:jc w:val="center"/>
                  <w:spacing w:before="78"/>
                  <w:ind w:left="572" w:right="511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9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8"/>
                    <w:szCs w:val="18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7"/>
                    <w:sz w:val="18"/>
                    <w:szCs w:val="18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6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2"/>
                    <w:sz w:val="18"/>
                    <w:szCs w:val="18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94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9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4"/>
                    <w:sz w:val="18"/>
                    <w:szCs w:val="18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8"/>
                    <w:szCs w:val="18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8"/>
                    <w:szCs w:val="18"/>
                  </w:rPr>
                  <w:jc w:val="center"/>
                  <w:spacing w:before="33" w:lineRule="auto" w:line="278"/>
                  <w:ind w:left="4" w:right="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37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4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30</w:t>
                </w:r>
                <w:r>
                  <w:rPr>
                    <w:rFonts w:cs="Times New Roman" w:hAnsi="Times New Roman" w:eastAsia="Times New Roman" w:ascii="Times New Roman"/>
                    <w:spacing w:val="11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un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6"/>
                    <w:sz w:val="18"/>
                    <w:szCs w:val="18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9"/>
                    <w:w w:val="126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6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46"/>
                    <w:w w:val="126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2023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8"/>
                    <w:szCs w:val="18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09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6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94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13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6"/>
                    <w:sz w:val="18"/>
                    <w:szCs w:val="18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37.44pt;margin-top:25.6627pt;width:43.6373pt;height:24.3048pt;mso-position-horizontal-relative:page;mso-position-vertical-relative:page;z-index:-532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9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7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2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38"/>
                    <w:w w:val="100"/>
                    <w:sz w:val="16"/>
                    <w:szCs w:val="16"/>
                  </w:rPr>
                  <w:t> </w:t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9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4.44pt;margin-top:88.8101pt;width:46.6168pt;height:8.94682pt;mso-position-horizontal-relative:page;mso-position-vertical-relative:page;z-index:-532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1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w w:val="143"/>
                    <w:sz w:val="14"/>
                    <w:szCs w:val="14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7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1"/>
                    <w:sz w:val="14"/>
                    <w:szCs w:val="1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8"/>
                    <w:sz w:val="14"/>
                    <w:szCs w:val="14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07"/>
                    <w:sz w:val="14"/>
                    <w:szCs w:val="14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8"/>
                    <w:sz w:val="14"/>
                    <w:szCs w:val="14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4"/>
                    <w:szCs w:val="14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4"/>
                    <w:szCs w:val="14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07"/>
                    <w:sz w:val="14"/>
                    <w:szCs w:val="14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4"/>
                    <w:szCs w:val="14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3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4"/>
                    <w:szCs w:val="1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