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749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050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854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858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864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21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748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141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324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747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3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0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46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-77.0941pt;width:0pt;height:7.55999pt;mso-position-horizontal-relative:page;mso-position-vertical-relative:paragraph;z-index:-746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745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44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6001pt;mso-position-horizontal-relative:page;mso-position-vertical-relative:paragraph;z-index:-743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749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748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29.7307pt;width:176.327pt;height:49.0397pt;mso-position-horizontal-relative:page;mso-position-vertical-relative:page;z-index:-7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firstLine="1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42" w:right="11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38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37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53.7307pt;width:15.3324pt;height:10.0397pt;mso-position-horizontal-relative:page;mso-position-vertical-relative:page;z-index:-7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358pt;margin-top:53.7307pt;width:155.809pt;height:25.0397pt;mso-position-horizontal-relative:page;mso-position-vertical-relative:page;z-index:-7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35.993pt;height:18.6798pt;mso-position-horizontal-relative:page;mso-position-vertical-relative:page;z-index:-7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53pt;height:18.6798pt;mso-position-horizontal-relative:page;mso-position-vertical-relative:page;z-index:-7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28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27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53.7307pt;width:15.3324pt;height:10.0397pt;mso-position-horizontal-relative:page;mso-position-vertical-relative:page;z-index:-7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358pt;margin-top:53.7307pt;width:155.809pt;height:25.0397pt;mso-position-horizontal-relative:page;mso-position-vertical-relative:page;z-index:-7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66.3522pt;height:18.6798pt;mso-position-horizontal-relative:page;mso-position-vertical-relative:page;z-index:-7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center"/>
                  <w:spacing w:before="4"/>
                  <w:ind w:left="-9" w:right="-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center"/>
                  <w:spacing w:before="75"/>
                  <w:ind w:left="260" w:right="45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202pt;height:18.6798pt;mso-position-horizontal-relative:page;mso-position-vertical-relative:page;z-index:-7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58pt;height:18.6798pt;mso-position-horizontal-relative:page;mso-position-vertical-relative:page;z-index:-7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