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780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3009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6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6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4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2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2"/>
          <w:w w:val="12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1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089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308" w:space="1800"/>
            <w:col w:w="125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81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19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19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