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69.72pt;width:572.88pt;height:20.88pt;mso-position-horizontal-relative:page;mso-position-vertical-relative:page;z-index:-5061" coordorigin="389,7394" coordsize="11458,418">
            <v:shape style="position:absolute;left:389;top:7394;width:11458;height:418" coordorigin="389,7394" coordsize="11458,418" path="m11846,7394l389,7394,389,7812,11846,7812,11846,73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204.72pt;width:572.88pt;height:20.88pt;mso-position-horizontal-relative:page;mso-position-vertical-relative:page;z-index:-5060" coordorigin="389,4094" coordsize="11458,418">
            <v:shape style="position:absolute;left:389;top:4094;width:11458;height:418" coordorigin="389,4094" coordsize="11458,418" path="m11846,4094l389,4094,389,4512,11846,4512,11846,40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6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0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971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31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8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7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2"/>
                <w:w w:val="8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7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3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2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1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01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8"/>
          <w:w w:val="10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8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8"/>
          <w:w w:val="10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87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991"/>
            <w:col w:w="284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14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</w:t>
      </w:r>
      <w:r>
        <w:rPr>
          <w:rFonts w:cs="Times New Roman" w:hAnsi="Times New Roman" w:eastAsia="Times New Roman" w:ascii="Times New Roman"/>
          <w:spacing w:val="18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 w:lineRule="exact" w:line="160"/>
      </w:pP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position w:val="2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2"/>
          <w:w w:val="128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0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2240" w:h="15840"/>
          <w:pgMar w:top="1920" w:bottom="0" w:left="280" w:right="3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8.72pt;margin-top:189pt;width:574.32pt;height:46.32pt;mso-position-horizontal-relative:page;mso-position-vertical-relative:page;z-index:-5059" coordorigin="374,3780" coordsize="11486,926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v:shape style="position:absolute;left:389;top:4274;width:11458;height:418" coordorigin="389,4274" coordsize="11458,418" path="m11846,4274l389,4274,389,4692,11846,4692,11846,427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           </w:t>
      </w:r>
      <w:r>
        <w:rPr>
          <w:rFonts w:cs="Times New Roman" w:hAnsi="Times New Roman" w:eastAsia="Times New Roman" w:ascii="Times New Roman"/>
          <w:spacing w:val="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sectPr>
      <w:type w:val="continuous"/>
      <w:pgSz w:w="12240" w:h="15840"/>
      <w:pgMar w:top="1920" w:bottom="0" w:left="280" w:right="320"/>
      <w:cols w:num="2" w:equalWidth="off">
        <w:col w:w="7804" w:space="501"/>
        <w:col w:w="3335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56pt;margin-top:25.3716pt;width:193.548pt;height:49.263pt;mso-position-horizontal-relative:page;mso-position-vertical-relative:page;z-index:-50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85" w:right="327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70" w:right="50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8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0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0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