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729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20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65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7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33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772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38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</w:t>
      </w:r>
      <w:r>
        <w:rPr>
          <w:rFonts w:cs="Times New Roman" w:hAnsi="Times New Roman" w:eastAsia="Times New Roman" w:ascii="Times New Roman"/>
          <w:spacing w:val="33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ñ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413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37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728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36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03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63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09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27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134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767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49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7pt;width:173.62pt;height:7.90001pt;mso-position-horizontal-relative:page;mso-position-vertical-relative:paragraph;z-index:-727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20002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30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76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0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9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88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8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1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329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0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  <w:sectPr>
          <w:pgMar w:header="420" w:footer="0" w:top="3040" w:bottom="280" w:left="260" w:right="2420"/>
          <w:headerReference w:type="default" r:id="rId6"/>
          <w:pgSz w:w="16840" w:h="11920" w:orient="landscape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4100" w:val="left"/>
        </w:tabs>
        <w:jc w:val="left"/>
        <w:spacing w:before="33" w:lineRule="exact" w:line="220"/>
        <w:ind w:left="1583" w:right="-50"/>
      </w:pPr>
      <w:r>
        <w:pict>
          <v:group style="position:absolute;margin-left:25.38pt;margin-top:246pt;width:0pt;height:7.55999pt;mso-position-horizontal-relative:page;mso-position-vertical-relative:page;z-index:-726" coordorigin="508,4920" coordsize="0,151">
            <v:shape style="position:absolute;left:508;top:4920;width:0;height:151" coordorigin="508,4920" coordsize="0,151" path="m508,5071l508,4920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65.8141pt;width:0pt;height:7.55999pt;mso-position-horizontal-relative:page;mso-position-vertical-relative:paragraph;z-index:-725" coordorigin="508,-1316" coordsize="0,151">
            <v:shape style="position:absolute;left:508;top:-1316;width:0;height:151" coordorigin="508,-1316" coordsize="0,151" path="m508,-1165l508,-131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9341pt;width:0pt;height:7.67999pt;mso-position-horizontal-relative:page;mso-position-vertical-relative:paragraph;z-index:-724" coordorigin="3973,-1319" coordsize="0,154">
            <v:shape style="position:absolute;left:3973;top:-1319;width:0;height:154" coordorigin="3973,-1319" coordsize="0,154" path="m3973,-1165l3973,-1319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54.5341pt;width:0pt;height:7.56001pt;mso-position-horizontal-relative:page;mso-position-vertical-relative:paragraph;z-index:-723" coordorigin="508,-1091" coordsize="0,151">
            <v:shape style="position:absolute;left:508;top:-1091;width:0;height:151" coordorigin="508,-1091" coordsize="0,151" path="m508,-939l508,-10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2520" w:val="left"/>
        </w:tabs>
        <w:jc w:val="left"/>
        <w:spacing w:before="33" w:lineRule="exact" w:line="220"/>
        <w:sectPr>
          <w:type w:val="continuous"/>
          <w:pgSz w:w="16840" w:h="11920" w:orient="landscape"/>
          <w:pgMar w:top="2800" w:bottom="280" w:left="260" w:right="2420"/>
          <w:cols w:num="2" w:equalWidth="off">
            <w:col w:w="4118" w:space="4305"/>
            <w:col w:w="573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type w:val="continuous"/>
      <w:pgSz w:w="16840" w:h="11920" w:orient="landscape"/>
      <w:pgMar w:top="2800" w:bottom="280" w:left="260" w:right="242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729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728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96pt;margin-top:29.7307pt;width:176.212pt;height:49.0397pt;mso-position-horizontal-relative:page;mso-position-vertical-relative:page;z-index:-7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12"/>
                  <w:ind w:left="6" w:right="6" w:hanging="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9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62"/>
                  <w:ind w:left="1140" w:right="113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2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72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72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72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72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72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7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718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717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1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71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96pt;margin-top:53.7307pt;width:15.3324pt;height:10.0397pt;mso-position-horizontal-relative:page;mso-position-vertical-relative:page;z-index:-7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4.478pt;margin-top:53.7307pt;width:155.694pt;height:25.0397pt;mso-position-horizontal-relative:page;mso-position-vertical-relative:page;z-index:-71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9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6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1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127.47pt;height:18.6798pt;mso-position-horizontal-relative:page;mso-position-vertical-relative:page;z-index:-71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á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8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2"/>
                    <w:szCs w:val="1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918pt;height:18.6798pt;mso-position-horizontal-relative:page;mso-position-vertical-relative:page;z-index:-71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2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70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708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707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7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96pt;margin-top:53.7307pt;width:15.3324pt;height:10.0397pt;mso-position-horizontal-relative:page;mso-position-vertical-relative:page;z-index:-7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4.478pt;margin-top:53.7307pt;width:155.694pt;height:25.0397pt;mso-position-horizontal-relative:page;mso-position-vertical-relative:page;z-index:-7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9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6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80.1822pt;height:18.6798pt;mso-position-horizontal-relative:page;mso-position-vertical-relative:page;z-index:-70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88"/>
                    <w:sz w:val="12"/>
                    <w:szCs w:val="12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0"/>
                    <w:sz w:val="12"/>
                    <w:szCs w:val="12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2"/>
                    <w:szCs w:val="1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659pt;height:18.6798pt;mso-position-horizontal-relative:page;mso-position-vertical-relative:page;z-index:-70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69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7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