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423.73pt;width:1.18pt;height:14.38pt;mso-position-horizontal-relative:page;mso-position-vertical-relative:page;z-index:-1738" coordorigin="9901,8475" coordsize="24,288">
            <v:shape style="position:absolute;left:9920;top:8479;width:0;height:278" coordorigin="9920,8479" coordsize="0,278" path="m9920,8758l9920,8479e" filled="f" stroked="t" strokeweight="0.459986pt" strokecolor="#F4F4F4">
              <v:path arrowok="t"/>
            </v:shape>
            <v:shape style="position:absolute;left:9913;top:8486;width:0;height:271" coordorigin="9913,8486" coordsize="0,271" path="m9913,8758l9913,8486e" filled="f" stroked="t" strokeweight="0.459985pt" strokecolor="#EBEBEB">
              <v:path arrowok="t"/>
            </v:shape>
            <v:shape style="position:absolute;left:9906;top:8494;width:0;height:264" coordorigin="9906,8494" coordsize="0,264" path="m9906,8758l9906,849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423.37pt;width:1.54003pt;height:14.7401pt;mso-position-horizontal-relative:page;mso-position-vertical-relative:page;z-index:-1739" coordorigin="8025,8467" coordsize="31,295">
            <v:shape style="position:absolute;left:8029;top:8472;width:0;height:286" coordorigin="8029,8472" coordsize="0,286" path="m8029,8758l8029,8472e" filled="f" stroked="t" strokeweight="0.460032pt" strokecolor="#A0A0A0">
              <v:path arrowok="t"/>
            </v:shape>
            <v:shape style="position:absolute;left:8036;top:8479;width:0;height:278" coordorigin="8036,8479" coordsize="0,278" path="m8036,8758l8036,8479e" filled="f" stroked="t" strokeweight="0.459985pt" strokecolor="#8C8C8C">
              <v:path arrowok="t"/>
            </v:shape>
            <v:shape style="position:absolute;left:8044;top:8486;width:0;height:271" coordorigin="8044,8486" coordsize="0,271" path="m8044,8758l8044,8486e" filled="f" stroked="t" strokeweight="0.459985pt" strokecolor="#7B7B7B">
              <v:path arrowok="t"/>
            </v:shape>
            <v:shape style="position:absolute;left:8051;top:8494;width:0;height:264" coordorigin="8051,8494" coordsize="0,264" path="m8051,8758l8051,8494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423.73pt;width:1.17996pt;height:14.38pt;mso-position-horizontal-relative:page;mso-position-vertical-relative:page;z-index:-1740" coordorigin="7698,8475" coordsize="24,288">
            <v:shape style="position:absolute;left:7717;top:8479;width:0;height:278" coordorigin="7717,8479" coordsize="0,278" path="m7717,8758l7717,8479e" filled="f" stroked="t" strokeweight="0.459986pt" strokecolor="#F4F4F4">
              <v:path arrowok="t"/>
            </v:shape>
            <v:shape style="position:absolute;left:7710;top:8486;width:0;height:271" coordorigin="7710,8486" coordsize="0,271" path="m7710,8758l7710,8486e" filled="f" stroked="t" strokeweight="0.459985pt" strokecolor="#EBEBEB">
              <v:path arrowok="t"/>
            </v:shape>
            <v:shape style="position:absolute;left:7703;top:8494;width:0;height:264" coordorigin="7703,8494" coordsize="0,264" path="m7703,8758l7703,8494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423.37pt;width:1.53999pt;height:14.74pt;mso-position-horizontal-relative:page;mso-position-vertical-relative:page;z-index:-1741" coordorigin="5865,8467" coordsize="31,295">
            <v:shape style="position:absolute;left:5869;top:8472;width:0;height:286" coordorigin="5869,8472" coordsize="0,286" path="m5869,8758l5869,8472e" filled="f" stroked="t" strokeweight="0.459985pt" strokecolor="#A0A0A0">
              <v:path arrowok="t"/>
            </v:shape>
            <v:shape style="position:absolute;left:5876;top:8479;width:0;height:278" coordorigin="5876,8479" coordsize="0,278" path="m5876,8758l5876,8479e" filled="f" stroked="t" strokeweight="0.460008pt" strokecolor="#8C8C8C">
              <v:path arrowok="t"/>
            </v:shape>
            <v:shape style="position:absolute;left:5884;top:8486;width:0;height:271" coordorigin="5884,8486" coordsize="0,271" path="m5884,8758l5884,8486e" filled="f" stroked="t" strokeweight="0.460008pt" strokecolor="#7B7B7B">
              <v:path arrowok="t"/>
            </v:shape>
            <v:shape style="position:absolute;left:5891;top:8494;width:0;height:264" coordorigin="5891,8494" coordsize="0,264" path="m5891,8758l5891,849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423.73pt;width:1.18pt;height:14.38pt;mso-position-horizontal-relative:page;mso-position-vertical-relative:page;z-index:-1742" coordorigin="5373,8475" coordsize="24,288">
            <v:shape style="position:absolute;left:5392;top:8479;width:0;height:278" coordorigin="5392,8479" coordsize="0,278" path="m5392,8758l5392,8479e" filled="f" stroked="t" strokeweight="0.459986pt" strokecolor="#F4F4F4">
              <v:path arrowok="t"/>
            </v:shape>
            <v:shape style="position:absolute;left:5384;top:8486;width:0;height:271" coordorigin="5384,8486" coordsize="0,271" path="m5384,8758l5384,8486e" filled="f" stroked="t" strokeweight="0.460008pt" strokecolor="#EBEBEB">
              <v:path arrowok="t"/>
            </v:shape>
            <v:shape style="position:absolute;left:5377;top:8494;width:0;height:264" coordorigin="5377,8494" coordsize="0,264" path="m5377,8758l5377,8494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423.37pt;width:1.54pt;height:14.74pt;mso-position-horizontal-relative:page;mso-position-vertical-relative:page;z-index:-1743" coordorigin="690,8467" coordsize="31,295">
            <v:shape style="position:absolute;left:695;top:8472;width:0;height:286" coordorigin="695,8472" coordsize="0,286" path="m695,8758l695,8472e" filled="f" stroked="t" strokeweight="0.459999pt" strokecolor="#A0A0A0">
              <v:path arrowok="t"/>
            </v:shape>
            <v:shape style="position:absolute;left:702;top:8479;width:0;height:278" coordorigin="702,8479" coordsize="0,278" path="m702,8758l702,8479e" filled="f" stroked="t" strokeweight="0.46pt" strokecolor="#8C8C8C">
              <v:path arrowok="t"/>
            </v:shape>
            <v:shape style="position:absolute;left:709;top:8486;width:0;height:271" coordorigin="709,8486" coordsize="0,271" path="m709,8758l709,8486e" filled="f" stroked="t" strokeweight="0.459999pt" strokecolor="#7B7B7B">
              <v:path arrowok="t"/>
            </v:shape>
            <v:shape style="position:absolute;left:716;top:8494;width:0;height:264" coordorigin="716,8494" coordsize="0,264" path="m716,8758l716,8494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7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667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single" w:sz="4" w:space="0" w:color="7B7B7B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88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6pt;width:115.56pt;height:0pt;mso-position-horizontal-relative:page;mso-position-vertical-relative:paragraph;z-index:-1736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6pt;width:115.44pt;height:0pt;mso-position-horizontal-relative:page;mso-position-vertical-relative:paragraph;z-index:-1735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headerReference w:type="default" r:id="rId6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46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45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44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43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4" w:hanging="39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7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36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35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34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33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4" w:hanging="39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26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25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24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23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4" w:hanging="39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7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