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821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0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485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98.6pt;width:339.72pt;height:0.720017pt;mso-position-horizontal-relative:page;mso-position-vertical-relative:page;z-index:-1486" coordorigin="4649,3972" coordsize="6794,14">
            <v:shape style="position:absolute;left:4649;top:3972;width:6794;height:14" coordorigin="4649,3972" coordsize="6794,14" path="m4649,3986l11443,3972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84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6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4.6pt;margin-top:39.0902pt;width:268.354pt;height:47.2693pt;mso-position-horizontal-relative:page;mso-position-vertical-relative:page;z-index:-1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97" w:right="895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40" w:right="214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2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4.6pt;margin-top:39.0902pt;width:268.354pt;height:47.2693pt;mso-position-horizontal-relative:page;mso-position-vertical-relative:page;z-index:-14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97" w:right="895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40" w:right="214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78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4.6pt;margin-top:39.0902pt;width:268.354pt;height:47.2693pt;mso-position-horizontal-relative:page;mso-position-vertical-relative:page;z-index:-1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97" w:right="895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40" w:right="214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