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476" w:right="402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8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300" w:right="241"/>
      </w:pP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16" w:lineRule="exact" w:line="260"/>
        <w:ind w:left="5057" w:right="-14"/>
      </w:pP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28</w:t>
      </w:r>
      <w:r>
        <w:rPr>
          <w:rFonts w:cs="Times New Roman" w:hAnsi="Times New Roman" w:eastAsia="Times New Roman" w:ascii="Times New Roman"/>
          <w:spacing w:val="1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8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8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-32" w:right="159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1" w:right="158"/>
        <w:sectPr>
          <w:type w:val="continuous"/>
          <w:pgSz w:w="16840" w:h="11920" w:orient="landscape"/>
          <w:pgMar w:top="340" w:bottom="280" w:left="320" w:right="2040"/>
          <w:cols w:num="2" w:equalWidth="off">
            <w:col w:w="8699" w:space="4577"/>
            <w:col w:w="1204"/>
          </w:cols>
        </w:sectPr>
      </w:pPr>
      <w:r>
        <w:pict>
          <v:group style="position:absolute;margin-left:655.39pt;margin-top:159.879pt;width:80.2pt;height:12.94pt;mso-position-horizontal-relative:page;mso-position-vertical-relative:paragraph;z-index:-452" coordorigin="13108,3198" coordsize="1604,259">
            <v:shape style="position:absolute;left:13138;top:3231;width:1543;height:194" coordorigin="13138,3231" coordsize="1543,194" path="m13138,3231l14681,3231,14681,3425,13138,3425,13138,3231xe" filled="t" fillcolor="#BFBFBF" stroked="f">
              <v:path arrowok="t"/>
              <v:fill/>
            </v:shape>
            <v:shape style="position:absolute;left:13112;top:3202;width:0;height:250" coordorigin="13112,3202" coordsize="0,250" path="m13112,3452l13112,3202e" filled="f" stroked="t" strokeweight="0.460031pt" strokecolor="#A0A0A0">
              <v:path arrowok="t"/>
            </v:shape>
            <v:shape style="position:absolute;left:13116;top:3206;width:1591;height:0" coordorigin="13116,3206" coordsize="1591,0" path="m13116,3206l14707,3206e" filled="f" stroked="t" strokeweight="0.460008pt" strokecolor="#A0A0A0">
              <v:path arrowok="t"/>
            </v:shape>
            <v:shape style="position:absolute;left:13116;top:3448;width:1591;height:0" coordorigin="13116,3448" coordsize="1591,0" path="m13116,3448l14707,3448e" filled="f" stroked="t" strokeweight="0.460008pt" strokecolor="#F4F4F4">
              <v:path arrowok="t"/>
            </v:shape>
            <v:shape style="position:absolute;left:14704;top:3209;width:0;height:235" coordorigin="14704,3209" coordsize="0,235" path="m14704,3445l14704,3209e" filled="f" stroked="t" strokeweight="0.459985pt" strokecolor="#F4F4F4">
              <v:path arrowok="t"/>
            </v:shape>
            <v:shape style="position:absolute;left:13120;top:3209;width:0;height:235" coordorigin="13120,3209" coordsize="0,235" path="m13120,3445l13120,3209e" filled="f" stroked="t" strokeweight="0.459986pt" strokecolor="#8C8C8C">
              <v:path arrowok="t"/>
            </v:shape>
            <v:shape style="position:absolute;left:13123;top:3213;width:1577;height:0" coordorigin="13123,3213" coordsize="1577,0" path="m13123,3213l14700,3213e" filled="f" stroked="t" strokeweight="0.459986pt" strokecolor="#8C8C8C">
              <v:path arrowok="t"/>
            </v:shape>
            <v:shape style="position:absolute;left:13123;top:3441;width:1577;height:0" coordorigin="13123,3441" coordsize="1577,0" path="m13123,3441l14700,3441e" filled="f" stroked="t" strokeweight="0.460008pt" strokecolor="#EBEBEB">
              <v:path arrowok="t"/>
            </v:shape>
            <v:shape style="position:absolute;left:14696;top:3217;width:0;height:221" coordorigin="14696,3217" coordsize="0,221" path="m14696,3437l14696,3217e" filled="f" stroked="t" strokeweight="0.459985pt" strokecolor="#EBEBEB">
              <v:path arrowok="t"/>
            </v:shape>
            <v:shape style="position:absolute;left:13127;top:3217;width:0;height:221" coordorigin="13127,3217" coordsize="0,221" path="m13127,3437l13127,3217e" filled="f" stroked="t" strokeweight="0.459985pt" strokecolor="#7B7B7B">
              <v:path arrowok="t"/>
            </v:shape>
            <v:shape style="position:absolute;left:13130;top:3220;width:1562;height:0" coordorigin="13130,3220" coordsize="1562,0" path="m13130,3220l14693,3220e" filled="f" stroked="t" strokeweight="0.460008pt" strokecolor="#7B7B7B">
              <v:path arrowok="t"/>
            </v:shape>
            <v:shape style="position:absolute;left:13130;top:3434;width:1562;height:0" coordorigin="13130,3434" coordsize="1562,0" path="m13130,3434l14693,3434e" filled="f" stroked="t" strokeweight="0.459986pt" strokecolor="#E2E2E2">
              <v:path arrowok="t"/>
            </v:shape>
            <v:shape style="position:absolute;left:14689;top:3224;width:0;height:206" coordorigin="14689,3224" coordsize="0,206" path="m14689,3430l14689,3224e" filled="f" stroked="t" strokeweight="0.460031pt" strokecolor="#E2E2E2">
              <v:path arrowok="t"/>
            </v:shape>
            <v:shape style="position:absolute;left:13134;top:3224;width:0;height:206" coordorigin="13134,3224" coordsize="0,206" path="m13134,3430l13134,3224e" filled="f" stroked="t" strokeweight="0.460031pt" strokecolor="#696969">
              <v:path arrowok="t"/>
            </v:shape>
            <v:shape style="position:absolute;left:13138;top:3227;width:1548;height:0" coordorigin="13138,3227" coordsize="1548,0" path="m13138,3227l14686,3227e" filled="f" stroked="t" strokeweight="0.460008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0"/>
      </w:pP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  <w:sectPr>
          <w:type w:val="continuous"/>
          <w:pgSz w:w="16840" w:h="11920" w:orient="landscape"/>
          <w:pgMar w:top="340" w:bottom="280" w:left="320" w:right="204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 w:lineRule="exact" w:line="120"/>
        <w:ind w:left="278" w:right="-38"/>
      </w:pPr>
      <w:r>
        <w:pict>
          <v:group style="position:absolute;margin-left:24.945pt;margin-top:-4.54846pt;width:712.83pt;height:18.605pt;mso-position-horizontal-relative:page;mso-position-vertical-relative:paragraph;z-index:-459" coordorigin="499,-91" coordsize="14257,372">
            <v:shape style="position:absolute;left:4303;top:34;width:14;height:149" coordorigin="4303,34" coordsize="14,149" path="m4303,34l4318,34,4318,182,4303,182,4303,34xe" filled="t" fillcolor="#BFBFBF" stroked="f">
              <v:path arrowok="t"/>
              <v:fill/>
            </v:shape>
            <v:shape style="position:absolute;left:4439;top:19;width:0;height:14" coordorigin="4439,19" coordsize="0,14" path="m4439,34l4439,19e" filled="f" stroked="t" strokeweight="0.460008pt" strokecolor="#696969">
              <v:path arrowok="t"/>
            </v:shape>
            <v:shape style="position:absolute;left:4432;top:19;width:0;height:14" coordorigin="4432,19" coordsize="0,14" path="m4432,34l4432,19e" filled="f" stroked="t" strokeweight="0.459986pt" strokecolor="#7C7C7C">
              <v:path arrowok="t"/>
            </v:shape>
            <v:shape style="position:absolute;left:4424;top:19;width:0;height:14" coordorigin="4424,19" coordsize="0,14" path="m4424,34l4424,19e" filled="f" stroked="t" strokeweight="0.460008pt" strokecolor="#8E8E8E">
              <v:path arrowok="t"/>
            </v:shape>
            <v:shape style="position:absolute;left:4417;top:19;width:0;height:14" coordorigin="4417,19" coordsize="0,14" path="m4417,34l4417,19e" filled="f" stroked="t" strokeweight="0.460008pt" strokecolor="#A0A0A0">
              <v:path arrowok="t"/>
            </v:shape>
            <v:shape style="position:absolute;left:4332;top:19;width:77;height:14" coordorigin="4332,19" coordsize="77,14" path="m4332,19l4409,19,4409,34,4332,34,4332,19xe" filled="t" fillcolor="#F4F6FB" stroked="f">
              <v:path arrowok="t"/>
              <v:fill/>
            </v:shape>
            <v:shape style="position:absolute;left:4439;top:182;width:0;height:60" coordorigin="4439,182" coordsize="0,60" path="m4439,242l4439,182e" filled="f" stroked="t" strokeweight="0.460008pt" strokecolor="#696969">
              <v:path arrowok="t"/>
            </v:shape>
            <v:shape style="position:absolute;left:4432;top:182;width:0;height:60" coordorigin="4432,182" coordsize="0,60" path="m4432,242l4432,182e" filled="f" stroked="t" strokeweight="0.459986pt" strokecolor="#7C7C7C">
              <v:path arrowok="t"/>
            </v:shape>
            <v:shape style="position:absolute;left:4424;top:182;width:0;height:60" coordorigin="4424,182" coordsize="0,60" path="m4424,242l4424,182e" filled="f" stroked="t" strokeweight="0.460008pt" strokecolor="#8E8E8E">
              <v:path arrowok="t"/>
            </v:shape>
            <v:shape style="position:absolute;left:4417;top:182;width:0;height:60" coordorigin="4417,182" coordsize="0,60" path="m4417,242l4417,182e" filled="f" stroked="t" strokeweight="0.460008pt" strokecolor="#A0A0A0">
              <v:path arrowok="t"/>
            </v:shape>
            <v:shape style="position:absolute;left:4332;top:182;width:77;height:17" coordorigin="4332,182" coordsize="77,17" path="m4332,182l4409,182,4409,199,4332,199,4332,182xe" filled="t" fillcolor="#F4F6FB" stroked="f">
              <v:path arrowok="t"/>
              <v:fill/>
            </v:shape>
            <v:shape style="position:absolute;left:598;top:34;width:3629;height:149" coordorigin="598,34" coordsize="3629,149" path="m598,34l4226,34,4226,182,598,182,598,34xe" filled="t" fillcolor="#BFBFBF" stroked="f">
              <v:path arrowok="t"/>
              <v:fill/>
            </v:shape>
            <v:shape style="position:absolute;left:509;top:19;width:74;height:223" coordorigin="509,19" coordsize="74,223" path="m583,19l583,242,509,242,509,19,583,19xe" filled="t" fillcolor="#F4F6FB" stroked="f">
              <v:path arrowok="t"/>
              <v:fill/>
            </v:shape>
            <v:shape style="position:absolute;left:4439;top:-86;width:0;height:29" coordorigin="4439,-86" coordsize="0,29" path="m4439,-58l4439,-86e" filled="f" stroked="t" strokeweight="0.460008pt" strokecolor="#696969">
              <v:path arrowok="t"/>
            </v:shape>
            <v:shape style="position:absolute;left:509;top:-83;width:3926;height:0" coordorigin="509,-83" coordsize="3926,0" path="m509,-83l4435,-83e" filled="f" stroked="t" strokeweight="0.460008pt" strokecolor="#E2E2E2">
              <v:path arrowok="t"/>
            </v:shape>
            <v:shape style="position:absolute;left:4432;top:-79;width:0;height:22" coordorigin="4432,-79" coordsize="0,22" path="m4432,-58l4432,-79e" filled="f" stroked="t" strokeweight="0.459986pt" strokecolor="#7C7C7C">
              <v:path arrowok="t"/>
            </v:shape>
            <v:shape style="position:absolute;left:509;top:-76;width:3919;height:0" coordorigin="509,-76" coordsize="3919,0" path="m509,-76l4428,-76e" filled="f" stroked="t" strokeweight="0.459997pt" strokecolor="#EDEDED">
              <v:path arrowok="t"/>
            </v:shape>
            <v:shape style="position:absolute;left:4424;top:-72;width:0;height:14" coordorigin="4424,-72" coordsize="0,14" path="m4424,-58l4424,-72e" filled="f" stroked="t" strokeweight="0.460008pt" strokecolor="#8E8E8E">
              <v:path arrowok="t"/>
            </v:shape>
            <v:shape style="position:absolute;left:509;top:-68;width:3912;height:0" coordorigin="509,-68" coordsize="3912,0" path="m509,-68l4421,-68e" filled="f" stroked="t" strokeweight="0.459997pt" strokecolor="#F6F6F6">
              <v:path arrowok="t"/>
            </v:shape>
            <v:shape style="position:absolute;left:4413;top:-61;width:9;height:0" coordorigin="4413,-61" coordsize="9,0" path="m4413,-61l4422,-61e" filled="f" stroked="t" strokeweight="0.460008pt" strokecolor="#A0A0A0">
              <v:path arrowok="t"/>
            </v:shape>
            <v:shape style="position:absolute;left:506;top:-58;width:3720;height:77" coordorigin="506,-58" coordsize="3720,77" path="m506,-58l4226,-58,4226,19,506,19,506,-58xe" filled="t" fillcolor="#F4F6FB" stroked="f">
              <v:path arrowok="t"/>
              <v:fill/>
            </v:shape>
            <v:shape style="position:absolute;left:583;top:220;width:3826;height:0" coordorigin="583,220" coordsize="3826,0" path="m583,220l4409,220e" filled="f" stroked="t" strokeweight="2.37999pt" strokecolor="#F4F6FB">
              <v:path arrowok="t"/>
            </v:shape>
            <v:shape style="position:absolute;left:590;top:34;width:0;height:163" coordorigin="590,34" coordsize="0,163" path="m590,197l590,34e" filled="f" stroked="t" strokeweight="0.819999pt" strokecolor="#E2E2E2">
              <v:path arrowok="t"/>
            </v:shape>
            <v:shape style="position:absolute;left:583;top:26;width:3737;height:0" coordorigin="583,26" coordsize="3737,0" path="m583,26l4320,26e" filled="f" stroked="t" strokeweight="0.819993pt" strokecolor="#E2E2E2">
              <v:path arrowok="t"/>
            </v:shape>
            <v:shape style="position:absolute;left:4325;top:19;width:0;height:166" coordorigin="4325,19" coordsize="0,166" path="m4325,185l4325,19e" filled="f" stroked="t" strokeweight="0.819994pt" strokecolor="#E2E2E2">
              <v:path arrowok="t"/>
            </v:shape>
            <v:shape style="position:absolute;left:4303;top:190;width:29;height:0" coordorigin="4303,190" coordsize="29,0" path="m4303,190l4332,190e" filled="f" stroked="t" strokeweight="0.820005pt" strokecolor="#E2E2E2">
              <v:path arrowok="t"/>
            </v:shape>
            <v:shape style="position:absolute;left:598;top:190;width:3629;height:0" coordorigin="598,190" coordsize="3629,0" path="m598,190l4226,190e" filled="f" stroked="t" strokeweight="0.820005pt" strokecolor="#E2E2E2">
              <v:path arrowok="t"/>
            </v:shape>
            <v:shape style="position:absolute;left:4318;top:34;width:1543;height:149" coordorigin="4318,34" coordsize="1543,149" path="m4318,34l5861,34,5861,182,4318,182,4318,34xe" filled="t" fillcolor="#BFBFBF" stroked="f">
              <v:path arrowok="t"/>
              <v:fill/>
            </v:shape>
            <v:shape style="position:absolute;left:4201;top:-86;width:0;height:329" coordorigin="4201,-86" coordsize="0,329" path="m4201,242l4201,-86e" filled="f" stroked="t" strokeweight="0.460008pt" strokecolor="#E2E2E2">
              <v:path arrowok="t"/>
            </v:shape>
            <v:shape style="position:absolute;left:5982;top:-86;width:0;height:29" coordorigin="5982,-86" coordsize="0,29" path="m5982,-58l5982,-86e" filled="f" stroked="t" strokeweight="0.460008pt" strokecolor="#696969">
              <v:path arrowok="t"/>
            </v:shape>
            <v:shape style="position:absolute;left:4205;top:-83;width:1774;height:0" coordorigin="4205,-83" coordsize="1774,0" path="m4205,-83l5978,-83e" filled="f" stroked="t" strokeweight="0.460008pt" strokecolor="#E2E2E2">
              <v:path arrowok="t"/>
            </v:shape>
            <v:shape style="position:absolute;left:5975;top:-79;width:0;height:22" coordorigin="5975,-79" coordsize="0,22" path="m5975,-58l5975,-79e" filled="f" stroked="t" strokeweight="0.460008pt" strokecolor="#7C7C7C">
              <v:path arrowok="t"/>
            </v:shape>
            <v:shape style="position:absolute;left:5982;top:19;width:0;height:223" coordorigin="5982,19" coordsize="0,223" path="m5982,242l5982,19e" filled="f" stroked="t" strokeweight="0.460008pt" strokecolor="#696969">
              <v:path arrowok="t"/>
            </v:shape>
            <v:shape style="position:absolute;left:5975;top:19;width:0;height:223" coordorigin="5975,19" coordsize="0,223" path="m5975,242l5975,19e" filled="f" stroked="t" strokeweight="0.460008pt" strokecolor="#7C7C7C">
              <v:path arrowok="t"/>
            </v:shape>
            <v:shape style="position:absolute;left:4208;top:-79;width:0;height:322" coordorigin="4208,-79" coordsize="0,322" path="m4208,242l4208,-79e" filled="f" stroked="t" strokeweight="0.459986pt" strokecolor="#EDEDED">
              <v:path arrowok="t"/>
            </v:shape>
            <v:shape style="position:absolute;left:4212;top:-76;width:1759;height:0" coordorigin="4212,-76" coordsize="1759,0" path="m4212,-76l5971,-76e" filled="f" stroked="t" strokeweight="0.459997pt" strokecolor="#EDEDED">
              <v:path arrowok="t"/>
            </v:shape>
            <v:shape style="position:absolute;left:5968;top:-72;width:0;height:14" coordorigin="5968,-72" coordsize="0,14" path="m5968,-58l5968,-72e" filled="f" stroked="t" strokeweight="0.459986pt" strokecolor="#8E8E8E">
              <v:path arrowok="t"/>
            </v:shape>
            <v:shape style="position:absolute;left:4216;top:-72;width:0;height:314" coordorigin="4216,-72" coordsize="0,314" path="m4216,242l4216,-72e" filled="f" stroked="t" strokeweight="0.460008pt" strokecolor="#F6F6F6">
              <v:path arrowok="t"/>
            </v:shape>
            <v:shape style="position:absolute;left:4219;top:-68;width:1745;height:0" coordorigin="4219,-68" coordsize="1745,0" path="m4219,-68l5964,-68e" filled="f" stroked="t" strokeweight="0.459997pt" strokecolor="#F6F6F6">
              <v:path arrowok="t"/>
            </v:shape>
            <v:shape style="position:absolute;left:5956;top:-61;width:9;height:0" coordorigin="5956,-61" coordsize="9,0" path="m5956,-61l5965,-61e" filled="f" stroked="t" strokeweight="0.460008pt" strokecolor="#A0A0A0">
              <v:path arrowok="t"/>
            </v:shape>
            <v:shape style="position:absolute;left:4223;top:-65;width:0;height:307" coordorigin="4223,-65" coordsize="0,307" path="m4223,242l4223,-65e" filled="f" stroked="t" strokeweight="0.460008pt" strokecolor="#FFFFFF">
              <v:path arrowok="t"/>
            </v:shape>
            <v:shape style="position:absolute;left:4226;top:-61;width:1730;height:0" coordorigin="4226,-61" coordsize="1730,0" path="m4226,-61l5957,-61e" filled="f" stroked="t" strokeweight="0.459996pt" strokecolor="#FFFFFF">
              <v:path arrowok="t"/>
            </v:shape>
            <v:shape style="position:absolute;left:4226;top:19;width:77;height:223" coordorigin="4226,19" coordsize="77,223" path="m4303,19l4303,242,4226,242,4226,19,4303,19xe" filled="t" fillcolor="#F4F6FB" stroked="f">
              <v:path arrowok="t"/>
              <v:fill/>
            </v:shape>
            <v:shape style="position:absolute;left:4226;top:-58;width:1651;height:77" coordorigin="4226,-58" coordsize="1651,77" path="m4226,-58l5878,-58,5878,19,4226,19,4226,-58xe" filled="t" fillcolor="#F4F6FB" stroked="f">
              <v:path arrowok="t"/>
              <v:fill/>
            </v:shape>
            <v:shape style="position:absolute;left:5875;top:-58;width:77;height:257" coordorigin="5875,-58" coordsize="77,257" path="m5875,-58l5952,-58,5952,199,5875,199,5875,-58xe" filled="t" fillcolor="#F4F6FB" stroked="f">
              <v:path arrowok="t"/>
              <v:fill/>
            </v:shape>
            <v:shape style="position:absolute;left:4303;top:220;width:1649;height:0" coordorigin="4303,220" coordsize="1649,0" path="m4303,220l5952,220e" filled="f" stroked="t" strokeweight="2.37999pt" strokecolor="#F4F6FB">
              <v:path arrowok="t"/>
            </v:shape>
            <v:shape style="position:absolute;left:4310;top:34;width:0;height:163" coordorigin="4310,34" coordsize="0,163" path="m4310,197l4310,34e" filled="f" stroked="t" strokeweight="0.819993pt" strokecolor="#E2E2E2">
              <v:path arrowok="t"/>
            </v:shape>
            <v:shape style="position:absolute;left:4303;top:26;width:1560;height:0" coordorigin="4303,26" coordsize="1560,0" path="m4303,26l5863,26e" filled="f" stroked="t" strokeweight="0.819993pt" strokecolor="#E2E2E2">
              <v:path arrowok="t"/>
            </v:shape>
            <v:shape style="position:absolute;left:5868;top:19;width:0;height:166" coordorigin="5868,19" coordsize="0,166" path="m5868,185l5868,19e" filled="f" stroked="t" strokeweight="0.819994pt" strokecolor="#E2E2E2">
              <v:path arrowok="t"/>
            </v:shape>
            <v:shape style="position:absolute;left:4318;top:190;width:1558;height:0" coordorigin="4318,190" coordsize="1558,0" path="m4318,190l5875,190e" filled="f" stroked="t" strokeweight="0.820005pt" strokecolor="#E2E2E2">
              <v:path arrowok="t"/>
            </v:shape>
            <v:shape style="position:absolute;left:6012;top:34;width:1483;height:149" coordorigin="6012,34" coordsize="1483,149" path="m6012,34l7495,34,7495,182,6012,182,6012,34xe" filled="t" fillcolor="#BFBFBF" stroked="f">
              <v:path arrowok="t"/>
              <v:fill/>
            </v:shape>
            <v:shape style="position:absolute;left:5896;top:-86;width:0;height:329" coordorigin="5896,-86" coordsize="0,329" path="m5896,242l5896,-86e" filled="f" stroked="t" strokeweight="0.460008pt" strokecolor="#E2E2E2">
              <v:path arrowok="t"/>
            </v:shape>
            <v:shape style="position:absolute;left:7616;top:-86;width:0;height:329" coordorigin="7616,-86" coordsize="0,329" path="m7616,242l7616,-86e" filled="f" stroked="t" strokeweight="0.460008pt" strokecolor="#696969">
              <v:path arrowok="t"/>
            </v:shape>
            <v:shape style="position:absolute;left:5899;top:-83;width:1714;height:0" coordorigin="5899,-83" coordsize="1714,0" path="m5899,-83l7613,-83e" filled="f" stroked="t" strokeweight="0.460008pt" strokecolor="#E2E2E2">
              <v:path arrowok="t"/>
            </v:shape>
            <v:shape style="position:absolute;left:7609;top:-79;width:0;height:322" coordorigin="7609,-79" coordsize="0,322" path="m7609,242l7609,-79e" filled="f" stroked="t" strokeweight="0.459985pt" strokecolor="#7C7C7C">
              <v:path arrowok="t"/>
            </v:shape>
            <v:shape style="position:absolute;left:5903;top:-79;width:0;height:322" coordorigin="5903,-79" coordsize="0,322" path="m5903,242l5903,-79e" filled="f" stroked="t" strokeweight="0.460008pt" strokecolor="#EDEDED">
              <v:path arrowok="t"/>
            </v:shape>
            <v:shape style="position:absolute;left:5906;top:-76;width:1699;height:0" coordorigin="5906,-76" coordsize="1699,0" path="m5906,-76l7606,-76e" filled="f" stroked="t" strokeweight="0.459997pt" strokecolor="#EDEDED">
              <v:path arrowok="t"/>
            </v:shape>
            <v:shape style="position:absolute;left:7602;top:-72;width:0;height:314" coordorigin="7602,-72" coordsize="0,314" path="m7602,242l7602,-72e" filled="f" stroked="t" strokeweight="0.460008pt" strokecolor="#8E8E8E">
              <v:path arrowok="t"/>
            </v:shape>
            <v:shape style="position:absolute;left:5910;top:-72;width:0;height:314" coordorigin="5910,-72" coordsize="0,314" path="m5910,242l5910,-72e" filled="f" stroked="t" strokeweight="0.459985pt" strokecolor="#F6F6F6">
              <v:path arrowok="t"/>
            </v:shape>
            <v:shape style="position:absolute;left:5914;top:-68;width:1685;height:0" coordorigin="5914,-68" coordsize="1685,0" path="m5914,-68l7598,-68e" filled="f" stroked="t" strokeweight="0.459997pt" strokecolor="#F6F6F6">
              <v:path arrowok="t"/>
            </v:shape>
            <v:shape style="position:absolute;left:7595;top:-65;width:0;height:307" coordorigin="7595,-65" coordsize="0,307" path="m7595,242l7595,-65e" filled="f" stroked="t" strokeweight="0.460008pt" strokecolor="#A0A0A0">
              <v:path arrowok="t"/>
            </v:shape>
            <v:shape style="position:absolute;left:5917;top:-65;width:0;height:307" coordorigin="5917,-65" coordsize="0,307" path="m5917,242l5917,-65e" filled="f" stroked="t" strokeweight="0.460008pt" strokecolor="#FFFFFF">
              <v:path arrowok="t"/>
            </v:shape>
            <v:shape style="position:absolute;left:5921;top:-61;width:1670;height:0" coordorigin="5921,-61" coordsize="1670,0" path="m5921,-61l7591,-61e" filled="f" stroked="t" strokeweight="0.459996pt" strokecolor="#FFFFFF">
              <v:path arrowok="t"/>
            </v:shape>
            <v:shape style="position:absolute;left:5921;top:19;width:77;height:223" coordorigin="5921,19" coordsize="77,223" path="m5998,19l5998,242,5921,242,5921,19,5998,19xe" filled="t" fillcolor="#F4F6FB" stroked="f">
              <v:path arrowok="t"/>
              <v:fill/>
            </v:shape>
            <v:shape style="position:absolute;left:5921;top:-58;width:1591;height:77" coordorigin="5921,-58" coordsize="1591,77" path="m5921,-58l7512,-58,7512,19,5921,19,5921,-58xe" filled="t" fillcolor="#F4F6FB" stroked="f">
              <v:path arrowok="t"/>
              <v:fill/>
            </v:shape>
            <v:shape style="position:absolute;left:7510;top:-58;width:77;height:257" coordorigin="7510,-58" coordsize="77,257" path="m7510,-58l7586,-58,7586,199,7510,199,7510,-58xe" filled="t" fillcolor="#F4F6FB" stroked="f">
              <v:path arrowok="t"/>
              <v:fill/>
            </v:shape>
            <v:shape style="position:absolute;left:5998;top:220;width:1589;height:0" coordorigin="5998,220" coordsize="1589,0" path="m5998,220l7586,220e" filled="f" stroked="t" strokeweight="2.37999pt" strokecolor="#F4F6FB">
              <v:path arrowok="t"/>
            </v:shape>
            <v:shape style="position:absolute;left:6005;top:34;width:0;height:163" coordorigin="6005,34" coordsize="0,163" path="m6005,197l6005,34e" filled="f" stroked="t" strokeweight="0.819994pt" strokecolor="#E2E2E2">
              <v:path arrowok="t"/>
            </v:shape>
            <v:shape style="position:absolute;left:5998;top:26;width:1500;height:0" coordorigin="5998,26" coordsize="1500,0" path="m5998,26l7498,26e" filled="f" stroked="t" strokeweight="0.819993pt" strokecolor="#E2E2E2">
              <v:path arrowok="t"/>
            </v:shape>
            <v:shape style="position:absolute;left:7502;top:19;width:0;height:166" coordorigin="7502,19" coordsize="0,166" path="m7502,185l7502,19e" filled="f" stroked="t" strokeweight="0.820016pt" strokecolor="#E2E2E2">
              <v:path arrowok="t"/>
            </v:shape>
            <v:shape style="position:absolute;left:6012;top:190;width:1498;height:0" coordorigin="6012,190" coordsize="1498,0" path="m6012,190l7510,190e" filled="f" stroked="t" strokeweight="0.820005pt" strokecolor="#E2E2E2">
              <v:path arrowok="t"/>
            </v:shape>
            <v:shape style="position:absolute;left:11593;top:-86;width:0;height:29" coordorigin="11593,-86" coordsize="0,29" path="m11593,-58l11593,-86e" filled="f" stroked="t" strokeweight="0.459985pt" strokecolor="#696969">
              <v:path arrowok="t"/>
            </v:shape>
            <v:shape style="position:absolute;left:7663;top:-83;width:3926;height:0" coordorigin="7663,-83" coordsize="3926,0" path="m7663,-83l11590,-83e" filled="f" stroked="t" strokeweight="0.460008pt" strokecolor="#E2E2E2">
              <v:path arrowok="t"/>
            </v:shape>
            <v:shape style="position:absolute;left:11586;top:-79;width:0;height:22" coordorigin="11586,-79" coordsize="0,22" path="m11586,-58l11586,-79e" filled="f" stroked="t" strokeweight="0.460031pt" strokecolor="#7C7C7C">
              <v:path arrowok="t"/>
            </v:shape>
            <v:shape style="position:absolute;left:11593;top:19;width:0;height:14" coordorigin="11593,19" coordsize="0,14" path="m11593,34l11593,19e" filled="f" stroked="t" strokeweight="0.459985pt" strokecolor="#696969">
              <v:path arrowok="t"/>
            </v:shape>
            <v:shape style="position:absolute;left:11586;top:19;width:0;height:14" coordorigin="11586,19" coordsize="0,14" path="m11586,34l11586,19e" filled="f" stroked="t" strokeweight="0.460031pt" strokecolor="#7C7C7C">
              <v:path arrowok="t"/>
            </v:shape>
            <v:shape style="position:absolute;left:11593;top:182;width:0;height:14" coordorigin="11593,182" coordsize="0,14" path="m11593,197l11593,182e" filled="f" stroked="t" strokeweight="0.459985pt" strokecolor="#696969">
              <v:path arrowok="t"/>
            </v:shape>
            <v:shape style="position:absolute;left:11586;top:182;width:0;height:14" coordorigin="11586,182" coordsize="0,14" path="m11586,197l11586,182e" filled="f" stroked="t" strokeweight="0.460031pt" strokecolor="#7C7C7C">
              <v:path arrowok="t"/>
            </v:shape>
            <v:shape style="position:absolute;left:7663;top:-76;width:3919;height:0" coordorigin="7663,-76" coordsize="3919,0" path="m7663,-76l11582,-76e" filled="f" stroked="t" strokeweight="0.459997pt" strokecolor="#EDEDED">
              <v:path arrowok="t"/>
            </v:shape>
            <v:shape style="position:absolute;left:11579;top:-72;width:0;height:14" coordorigin="11579,-72" coordsize="0,14" path="m11579,-58l11579,-72e" filled="f" stroked="t" strokeweight="0.459985pt" strokecolor="#8E8E8E">
              <v:path arrowok="t"/>
            </v:shape>
            <v:shape style="position:absolute;left:11579;top:19;width:0;height:14" coordorigin="11579,19" coordsize="0,14" path="m11579,34l11579,19e" filled="f" stroked="t" strokeweight="0.459985pt" strokecolor="#8E8E8E">
              <v:path arrowok="t"/>
            </v:shape>
            <v:shape style="position:absolute;left:11579;top:182;width:0;height:14" coordorigin="11579,182" coordsize="0,14" path="m11579,197l11579,182e" filled="f" stroked="t" strokeweight="0.459985pt" strokecolor="#8E8E8E">
              <v:path arrowok="t"/>
            </v:shape>
            <v:shape style="position:absolute;left:7663;top:-68;width:3912;height:0" coordorigin="7663,-68" coordsize="3912,0" path="m7663,-68l11575,-68e" filled="f" stroked="t" strokeweight="0.459997pt" strokecolor="#F6F6F6">
              <v:path arrowok="t"/>
            </v:shape>
            <v:shape style="position:absolute;left:11567;top:-61;width:9;height:0" coordorigin="11567,-61" coordsize="9,0" path="m11567,-61l11576,-61e" filled="f" stroked="t" strokeweight="0.459986pt" strokecolor="#A0A0A0">
              <v:path arrowok="t"/>
            </v:shape>
            <v:shape style="position:absolute;left:11572;top:19;width:0;height:14" coordorigin="11572,19" coordsize="0,14" path="m11572,34l11572,19e" filled="f" stroked="t" strokeweight="0.459986pt" strokecolor="#A0A0A0">
              <v:path arrowok="t"/>
            </v:shape>
            <v:shape style="position:absolute;left:11572;top:182;width:0;height:14" coordorigin="11572,182" coordsize="0,14" path="m11572,197l11572,182e" filled="f" stroked="t" strokeweight="0.459986pt" strokecolor="#A0A0A0">
              <v:path arrowok="t"/>
            </v:shape>
            <v:shape style="position:absolute;left:7752;top:34;width:3629;height:149" coordorigin="7752,34" coordsize="3629,149" path="m7752,34l11381,34,11381,182,7752,182,7752,34xe" filled="t" fillcolor="#BFBFBF" stroked="f">
              <v:path arrowok="t"/>
              <v:fill/>
            </v:shape>
            <v:shape style="position:absolute;left:7661;top:19;width:77;height:254" coordorigin="7661,19" coordsize="77,254" path="m7661,19l7738,19,7738,274,7661,274,7661,19xe" filled="t" fillcolor="#F4F6FB" stroked="f">
              <v:path arrowok="t"/>
              <v:fill/>
            </v:shape>
            <v:shape style="position:absolute;left:7661;top:-58;width:3720;height:77" coordorigin="7661,-58" coordsize="3720,77" path="m7661,-58l11381,-58,11381,19,7661,19,7661,-58xe" filled="t" fillcolor="#F4F6FB" stroked="f">
              <v:path arrowok="t"/>
              <v:fill/>
            </v:shape>
            <v:shape style="position:absolute;left:11458;top:34;width:14;height:149" coordorigin="11458,34" coordsize="14,149" path="m11458,34l11472,34,11472,182,11458,182,11458,34xe" filled="t" fillcolor="#BFBFBF" stroked="f">
              <v:path arrowok="t"/>
              <v:fill/>
            </v:shape>
            <v:shape style="position:absolute;left:11486;top:19;width:77;height:14" coordorigin="11486,19" coordsize="77,14" path="m11486,19l11563,19,11563,34,11486,34,11486,19xe" filled="t" fillcolor="#F4F6FB" stroked="f">
              <v:path arrowok="t"/>
              <v:fill/>
            </v:shape>
            <v:shape style="position:absolute;left:11486;top:182;width:77;height:17" coordorigin="11486,182" coordsize="77,17" path="m11486,182l11563,182,11563,199,11486,199,11486,182xe" filled="t" fillcolor="#F4F6FB" stroked="f">
              <v:path arrowok="t"/>
              <v:fill/>
            </v:shape>
            <v:shape style="position:absolute;left:11458;top:197;width:0;height:77" coordorigin="11458,197" coordsize="0,77" path="m11458,197l11458,274,11458,197xe" filled="t" fillcolor="#F4F6FB" stroked="f">
              <v:path arrowok="t"/>
              <v:fill/>
            </v:shape>
            <v:shape style="position:absolute;left:7738;top:197;width:3643;height:77" coordorigin="7738,197" coordsize="3643,77" path="m7738,197l11381,197,11381,274,7738,274,7738,197xe" filled="t" fillcolor="#F4F6FB" stroked="f">
              <v:path arrowok="t"/>
              <v:fill/>
            </v:shape>
            <v:shape style="position:absolute;left:7745;top:34;width:0;height:163" coordorigin="7745,34" coordsize="0,163" path="m7745,197l7745,34e" filled="f" stroked="t" strokeweight="0.819971pt" strokecolor="#E2E2E2">
              <v:path arrowok="t"/>
            </v:shape>
            <v:shape style="position:absolute;left:7738;top:26;width:3737;height:0" coordorigin="7738,26" coordsize="3737,0" path="m7738,26l11474,26e" filled="f" stroked="t" strokeweight="0.819993pt" strokecolor="#E2E2E2">
              <v:path arrowok="t"/>
            </v:shape>
            <v:shape style="position:absolute;left:11479;top:19;width:0;height:166" coordorigin="11479,19" coordsize="0,166" path="m11479,185l11479,19e" filled="f" stroked="t" strokeweight="0.820016pt" strokecolor="#E2E2E2">
              <v:path arrowok="t"/>
            </v:shape>
            <v:shape style="position:absolute;left:11458;top:190;width:29;height:0" coordorigin="11458,190" coordsize="29,0" path="m11458,190l11486,190e" filled="f" stroked="t" strokeweight="0.820005pt" strokecolor="#E2E2E2">
              <v:path arrowok="t"/>
            </v:shape>
            <v:shape style="position:absolute;left:7752;top:190;width:3629;height:0" coordorigin="7752,190" coordsize="3629,0" path="m7752,190l11381,190e" filled="f" stroked="t" strokeweight="0.820005pt" strokecolor="#E2E2E2">
              <v:path arrowok="t"/>
            </v:shape>
            <v:shape style="position:absolute;left:11472;top:34;width:1543;height:149" coordorigin="11472,34" coordsize="1543,149" path="m11472,34l13015,34,13015,182,11472,182,11472,34xe" filled="t" fillcolor="#BFBFBF" stroked="f">
              <v:path arrowok="t"/>
              <v:fill/>
            </v:shape>
            <v:shape style="position:absolute;left:11356;top:-86;width:0;height:360" coordorigin="11356,-86" coordsize="0,360" path="m11356,274l11356,-86e" filled="f" stroked="t" strokeweight="0.460031pt" strokecolor="#E2E2E2">
              <v:path arrowok="t"/>
            </v:shape>
            <v:shape style="position:absolute;left:13136;top:-86;width:0;height:29" coordorigin="13136,-86" coordsize="0,29" path="m13136,-58l13136,-86e" filled="f" stroked="t" strokeweight="0.459985pt" strokecolor="#696969">
              <v:path arrowok="t"/>
            </v:shape>
            <v:shape style="position:absolute;left:11359;top:-83;width:1774;height:0" coordorigin="11359,-83" coordsize="1774,0" path="m11359,-83l13133,-83e" filled="f" stroked="t" strokeweight="0.460008pt" strokecolor="#E2E2E2">
              <v:path arrowok="t"/>
            </v:shape>
            <v:shape style="position:absolute;left:13129;top:-79;width:0;height:22" coordorigin="13129,-79" coordsize="0,22" path="m13129,-58l13129,-79e" filled="f" stroked="t" strokeweight="0.460031pt" strokecolor="#7C7C7C">
              <v:path arrowok="t"/>
            </v:shape>
            <v:shape style="position:absolute;left:13136;top:19;width:0;height:254" coordorigin="13136,19" coordsize="0,254" path="m13136,274l13136,19e" filled="f" stroked="t" strokeweight="0.459985pt" strokecolor="#696969">
              <v:path arrowok="t"/>
            </v:shape>
            <v:shape style="position:absolute;left:13129;top:19;width:0;height:254" coordorigin="13129,19" coordsize="0,254" path="m13129,274l13129,19e" filled="f" stroked="t" strokeweight="0.460031pt" strokecolor="#7C7C7C">
              <v:path arrowok="t"/>
            </v:shape>
            <v:shape style="position:absolute;left:11363;top:-79;width:0;height:353" coordorigin="11363,-79" coordsize="0,353" path="m11363,274l11363,-79e" filled="f" stroked="t" strokeweight="0.459986pt" strokecolor="#EDEDED">
              <v:path arrowok="t"/>
            </v:shape>
            <v:shape style="position:absolute;left:11366;top:-76;width:1759;height:0" coordorigin="11366,-76" coordsize="1759,0" path="m11366,-76l13126,-76e" filled="f" stroked="t" strokeweight="0.459997pt" strokecolor="#EDEDED">
              <v:path arrowok="t"/>
            </v:shape>
            <v:shape style="position:absolute;left:13122;top:-72;width:0;height:14" coordorigin="13122,-72" coordsize="0,14" path="m13122,-58l13122,-72e" filled="f" stroked="t" strokeweight="0.459985pt" strokecolor="#8E8E8E">
              <v:path arrowok="t"/>
            </v:shape>
            <v:shape style="position:absolute;left:13122;top:19;width:0;height:254" coordorigin="13122,19" coordsize="0,254" path="m13122,274l13122,19e" filled="f" stroked="t" strokeweight="0.459985pt" strokecolor="#8E8E8E">
              <v:path arrowok="t"/>
            </v:shape>
            <v:shape style="position:absolute;left:11370;top:-72;width:0;height:346" coordorigin="11370,-72" coordsize="0,346" path="m11370,274l11370,-72e" filled="f" stroked="t" strokeweight="0.459985pt" strokecolor="#F6F6F6">
              <v:path arrowok="t"/>
            </v:shape>
            <v:shape style="position:absolute;left:11374;top:-68;width:1745;height:0" coordorigin="11374,-68" coordsize="1745,0" path="m11374,-68l13118,-68e" filled="f" stroked="t" strokeweight="0.459997pt" strokecolor="#F6F6F6">
              <v:path arrowok="t"/>
            </v:shape>
            <v:shape style="position:absolute;left:13110;top:-61;width:9;height:0" coordorigin="13110,-61" coordsize="9,0" path="m13110,-61l13119,-61e" filled="f" stroked="t" strokeweight="0.459986pt" strokecolor="#A0A0A0">
              <v:path arrowok="t"/>
            </v:shape>
            <v:shape style="position:absolute;left:13115;top:19;width:0;height:254" coordorigin="13115,19" coordsize="0,254" path="m13115,274l13115,19e" filled="f" stroked="t" strokeweight="0.459986pt" strokecolor="#A0A0A0">
              <v:path arrowok="t"/>
            </v:shape>
            <v:shape style="position:absolute;left:11377;top:-65;width:0;height:338" coordorigin="11377,-65" coordsize="0,338" path="m11377,274l11377,-65e" filled="f" stroked="t" strokeweight="0.459986pt" strokecolor="#FFFFFF">
              <v:path arrowok="t"/>
            </v:shape>
            <v:shape style="position:absolute;left:11381;top:-61;width:1730;height:0" coordorigin="11381,-61" coordsize="1730,0" path="m11381,-61l13111,-61e" filled="f" stroked="t" strokeweight="0.459996pt" strokecolor="#FFFFFF">
              <v:path arrowok="t"/>
            </v:shape>
            <v:shape style="position:absolute;left:11381;top:19;width:77;height:254" coordorigin="11381,19" coordsize="77,254" path="m11381,19l11458,19,11458,274,11381,274,11381,19xe" filled="t" fillcolor="#F4F6FB" stroked="f">
              <v:path arrowok="t"/>
              <v:fill/>
            </v:shape>
            <v:shape style="position:absolute;left:11381;top:-58;width:1651;height:77" coordorigin="11381,-58" coordsize="1651,77" path="m11381,-58l13032,-58,13032,19,11381,19,11381,-58xe" filled="t" fillcolor="#F4F6FB" stroked="f">
              <v:path arrowok="t"/>
              <v:fill/>
            </v:shape>
            <v:shape style="position:absolute;left:13030;top:-58;width:77;height:257" coordorigin="13030,-58" coordsize="77,257" path="m13030,-58l13106,-58,13106,199,13030,199,13030,-58xe" filled="t" fillcolor="#F4F6FB" stroked="f">
              <v:path arrowok="t"/>
              <v:fill/>
            </v:shape>
            <v:shape style="position:absolute;left:11458;top:197;width:1589;height:77" coordorigin="11458,197" coordsize="1589,77" path="m11458,197l13046,197,13046,274,11458,274,11458,197xe" filled="t" fillcolor="#F4F6FB" stroked="f">
              <v:path arrowok="t"/>
              <v:fill/>
            </v:shape>
            <v:shape style="position:absolute;left:11465;top:34;width:0;height:163" coordorigin="11465,34" coordsize="0,163" path="m11465,197l11465,34e" filled="f" stroked="t" strokeweight="0.819971pt" strokecolor="#E2E2E2">
              <v:path arrowok="t"/>
            </v:shape>
            <v:shape style="position:absolute;left:11458;top:26;width:1560;height:0" coordorigin="11458,26" coordsize="1560,0" path="m11458,26l13018,26e" filled="f" stroked="t" strokeweight="0.819993pt" strokecolor="#E2E2E2">
              <v:path arrowok="t"/>
            </v:shape>
            <v:shape style="position:absolute;left:13022;top:19;width:0;height:166" coordorigin="13022,19" coordsize="0,166" path="m13022,185l13022,19e" filled="f" stroked="t" strokeweight="0.820016pt" strokecolor="#E2E2E2">
              <v:path arrowok="t"/>
            </v:shape>
            <v:shape style="position:absolute;left:11472;top:190;width:1558;height:0" coordorigin="11472,190" coordsize="1558,0" path="m11472,190l13030,190e" filled="f" stroked="t" strokeweight="0.820005pt" strokecolor="#E2E2E2">
              <v:path arrowok="t"/>
            </v:shape>
            <v:shape style="position:absolute;left:13138;top:34;width:1543;height:149" coordorigin="13138,34" coordsize="1543,149" path="m13138,34l14681,34,14681,182,13138,182,13138,34xe" filled="t" fillcolor="#BFBFBF" stroked="f">
              <v:path arrowok="t"/>
              <v:fill/>
            </v:shape>
            <v:shape style="position:absolute;left:13021;top:-86;width:0;height:360" coordorigin="13021,-86" coordsize="0,360" path="m13021,274l13021,-86e" filled="f" stroked="t" strokeweight="0.459985pt" strokecolor="#E2E2E2">
              <v:path arrowok="t"/>
            </v:shape>
            <v:shape style="position:absolute;left:13025;top:-83;width:1723;height:0" coordorigin="13025,-83" coordsize="1723,0" path="m13025,-83l14748,-83e" filled="f" stroked="t" strokeweight="0.460008pt" strokecolor="#E2E2E2">
              <v:path arrowok="t"/>
            </v:shape>
            <v:shape style="position:absolute;left:13028;top:-79;width:0;height:353" coordorigin="13028,-79" coordsize="0,353" path="m13028,274l13028,-79e" filled="f" stroked="t" strokeweight="0.459986pt" strokecolor="#EDEDED">
              <v:path arrowok="t"/>
            </v:shape>
            <v:shape style="position:absolute;left:13032;top:-76;width:1716;height:0" coordorigin="13032,-76" coordsize="1716,0" path="m13032,-76l14748,-76e" filled="f" stroked="t" strokeweight="0.459997pt" strokecolor="#EDEDED">
              <v:path arrowok="t"/>
            </v:shape>
            <v:shape style="position:absolute;left:13036;top:-72;width:0;height:346" coordorigin="13036,-72" coordsize="0,346" path="m13036,274l13036,-72e" filled="f" stroked="t" strokeweight="0.460031pt" strokecolor="#F6F6F6">
              <v:path arrowok="t"/>
            </v:shape>
            <v:shape style="position:absolute;left:13039;top:-68;width:1709;height:0" coordorigin="13039,-68" coordsize="1709,0" path="m13039,-68l14748,-68e" filled="f" stroked="t" strokeweight="0.459997pt" strokecolor="#F6F6F6">
              <v:path arrowok="t"/>
            </v:shape>
            <v:shape style="position:absolute;left:13043;top:-65;width:0;height:338" coordorigin="13043,-65" coordsize="0,338" path="m13043,274l13043,-65e" filled="f" stroked="t" strokeweight="0.459986pt" strokecolor="#FFFFFF">
              <v:path arrowok="t"/>
            </v:shape>
            <v:shape style="position:absolute;left:13046;top:-61;width:1702;height:0" coordorigin="13046,-61" coordsize="1702,0" path="m13046,-61l14748,-61e" filled="f" stroked="t" strokeweight="0.459996pt" strokecolor="#FFFFFF">
              <v:path arrowok="t"/>
            </v:shape>
            <v:shape style="position:absolute;left:13046;top:19;width:77;height:254" coordorigin="13046,19" coordsize="77,254" path="m13046,19l13123,19,13123,274,13046,274,13046,19xe" filled="t" fillcolor="#F4F6FB" stroked="f">
              <v:path arrowok="t"/>
              <v:fill/>
            </v:shape>
            <v:shape style="position:absolute;left:13046;top:-58;width:1651;height:77" coordorigin="13046,-58" coordsize="1651,77" path="m13046,-58l14698,-58,14698,19,13046,19,13046,-58xe" filled="t" fillcolor="#F4F6FB" stroked="f">
              <v:path arrowok="t"/>
              <v:fill/>
            </v:shape>
            <v:shape style="position:absolute;left:14722;top:-58;width:0;height:257" coordorigin="14722,-58" coordsize="0,257" path="m14722,199l14722,-58e" filled="f" stroked="t" strokeweight="2.74001pt" strokecolor="#F4F6FB">
              <v:path arrowok="t"/>
            </v:shape>
            <v:shape style="position:absolute;left:13123;top:197;width:1625;height:77" coordorigin="13123,197" coordsize="1625,77" path="m14748,197l14748,274,13123,274,13123,197,14748,197xe" filled="t" fillcolor="#F4F6FB" stroked="f">
              <v:path arrowok="t"/>
              <v:fill/>
            </v:shape>
            <v:shape style="position:absolute;left:13130;top:34;width:0;height:163" coordorigin="13130,34" coordsize="0,163" path="m13130,197l13130,34e" filled="f" stroked="t" strokeweight="0.820016pt" strokecolor="#E2E2E2">
              <v:path arrowok="t"/>
            </v:shape>
            <v:shape style="position:absolute;left:13123;top:26;width:1560;height:0" coordorigin="13123,26" coordsize="1560,0" path="m13123,26l14683,26e" filled="f" stroked="t" strokeweight="0.819993pt" strokecolor="#E2E2E2">
              <v:path arrowok="t"/>
            </v:shape>
            <v:shape style="position:absolute;left:14688;top:19;width:0;height:166" coordorigin="14688,19" coordsize="0,166" path="m14688,185l14688,19e" filled="f" stroked="t" strokeweight="0.820017pt" strokecolor="#E2E2E2">
              <v:path arrowok="t"/>
            </v:shape>
            <v:shape style="position:absolute;left:13138;top:190;width:1558;height:0" coordorigin="13138,190" coordsize="1558,0" path="m13138,190l14695,190e" filled="f" stroked="t" strokeweight="0.820005pt" strokecolor="#E2E2E2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 w:lineRule="exact" w:line="120"/>
        <w:sectPr>
          <w:type w:val="continuous"/>
          <w:pgSz w:w="16840" w:h="11920" w:orient="landscape"/>
          <w:pgMar w:top="340" w:bottom="280" w:left="320" w:right="2040"/>
          <w:cols w:num="2" w:equalWidth="off">
            <w:col w:w="7177" w:space="255"/>
            <w:col w:w="704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9"/>
          <w:szCs w:val="19"/>
        </w:rPr>
        <w:jc w:val="left"/>
        <w:spacing w:before="9" w:lineRule="exact" w:line="180"/>
        <w:sectPr>
          <w:type w:val="continuous"/>
          <w:pgSz w:w="16840" w:h="11920" w:orient="landscape"/>
          <w:pgMar w:top="340" w:bottom="280" w:left="320" w:right="2040"/>
        </w:sectPr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/>
        <w:ind w:left="278" w:right="-36"/>
      </w:pPr>
      <w:r>
        <w:pict>
          <v:group style="position:absolute;margin-left:28.39pt;margin-top:-1.06843pt;width:266.2pt;height:12.94pt;mso-position-horizontal-relative:page;mso-position-vertical-relative:paragraph;z-index:-458" coordorigin="568,-21" coordsize="5324,259">
            <v:shape style="position:absolute;left:598;top:12;width:3720;height:194" coordorigin="598,12" coordsize="3720,194" path="m598,12l4318,12,4318,206,598,206,598,12xe" filled="t" fillcolor="#BFBFBF" stroked="f">
              <v:path arrowok="t"/>
              <v:fill/>
            </v:shape>
            <v:shape style="position:absolute;left:572;top:-17;width:0;height:250" coordorigin="572,-17" coordsize="0,250" path="m572,233l572,-17e" filled="f" stroked="t" strokeweight="0.460003pt" strokecolor="#A0A0A0">
              <v:path arrowok="t"/>
            </v:shape>
            <v:shape style="position:absolute;left:576;top:-13;width:3768;height:0" coordorigin="576,-13" coordsize="3768,0" path="m576,-13l4344,-13e" filled="f" stroked="t" strokeweight="0.459985pt" strokecolor="#A0A0A0">
              <v:path arrowok="t"/>
            </v:shape>
            <v:shape style="position:absolute;left:576;top:229;width:3768;height:0" coordorigin="576,229" coordsize="3768,0" path="m576,229l4344,229e" filled="f" stroked="t" strokeweight="0.459986pt" strokecolor="#F4F4F4">
              <v:path arrowok="t"/>
            </v:shape>
            <v:shape style="position:absolute;left:4340;top:-10;width:0;height:235" coordorigin="4340,-10" coordsize="0,235" path="m4340,226l4340,-10e" filled="f" stroked="t" strokeweight="0.460008pt" strokecolor="#F4F4F4">
              <v:path arrowok="t"/>
            </v:shape>
            <v:shape style="position:absolute;left:580;top:-10;width:0;height:235" coordorigin="580,-10" coordsize="0,235" path="m580,226l580,-10e" filled="f" stroked="t" strokeweight="0.459999pt" strokecolor="#8C8C8C">
              <v:path arrowok="t"/>
            </v:shape>
            <v:shape style="position:absolute;left:583;top:-6;width:3754;height:0" coordorigin="583,-6" coordsize="3754,0" path="m583,-6l4337,-6e" filled="f" stroked="t" strokeweight="0.460008pt" strokecolor="#8C8C8C">
              <v:path arrowok="t"/>
            </v:shape>
            <v:shape style="position:absolute;left:583;top:222;width:3754;height:0" coordorigin="583,222" coordsize="3754,0" path="m583,222l4337,222e" filled="f" stroked="t" strokeweight="0.460008pt" strokecolor="#EBEBEB">
              <v:path arrowok="t"/>
            </v:shape>
            <v:shape style="position:absolute;left:4333;top:-2;width:0;height:221" coordorigin="4333,-2" coordsize="0,221" path="m4333,218l4333,-2e" filled="f" stroked="t" strokeweight="0.459985pt" strokecolor="#EBEBEB">
              <v:path arrowok="t"/>
            </v:shape>
            <v:shape style="position:absolute;left:587;top:-2;width:0;height:221" coordorigin="587,-2" coordsize="0,221" path="m587,218l587,-2e" filled="f" stroked="t" strokeweight="0.46pt" strokecolor="#7B7B7B">
              <v:path arrowok="t"/>
            </v:shape>
            <v:shape style="position:absolute;left:590;top:1;width:3739;height:0" coordorigin="590,1" coordsize="3739,0" path="m590,1l4330,1e" filled="f" stroked="t" strokeweight="0.460008pt" strokecolor="#7B7B7B">
              <v:path arrowok="t"/>
            </v:shape>
            <v:shape style="position:absolute;left:590;top:215;width:3739;height:0" coordorigin="590,215" coordsize="3739,0" path="m590,215l4330,215e" filled="f" stroked="t" strokeweight="0.460008pt" strokecolor="#E2E2E2">
              <v:path arrowok="t"/>
            </v:shape>
            <v:shape style="position:absolute;left:4326;top:5;width:0;height:206" coordorigin="4326,5" coordsize="0,206" path="m4326,211l4326,5e" filled="f" stroked="t" strokeweight="0.460008pt" strokecolor="#E2E2E2">
              <v:path arrowok="t"/>
            </v:shape>
            <v:shape style="position:absolute;left:594;top:5;width:0;height:206" coordorigin="594,5" coordsize="0,206" path="m594,211l594,5e" filled="f" stroked="t" strokeweight="0.459999pt" strokecolor="#696969">
              <v:path arrowok="t"/>
            </v:shape>
            <v:shape style="position:absolute;left:598;top:8;width:3725;height:0" coordorigin="598,8" coordsize="3725,0" path="m598,8l4322,8e" filled="f" stroked="t" strokeweight="0.459985pt" strokecolor="#696969">
              <v:path arrowok="t"/>
            </v:shape>
            <v:shape style="position:absolute;left:4318;top:12;width:1543;height:194" coordorigin="4318,12" coordsize="1543,194" path="m4318,12l5861,12,5861,206,4318,206,4318,12xe" filled="t" fillcolor="#BFBFBF" stroked="f">
              <v:path arrowok="t"/>
              <v:fill/>
            </v:shape>
            <v:shape style="position:absolute;left:4292;top:-17;width:0;height:250" coordorigin="4292,-17" coordsize="0,250" path="m4292,233l4292,-17e" filled="f" stroked="t" strokeweight="0.459986pt" strokecolor="#A0A0A0">
              <v:path arrowok="t"/>
            </v:shape>
            <v:shape style="position:absolute;left:4296;top:-13;width:1591;height:0" coordorigin="4296,-13" coordsize="1591,0" path="m4296,-13l5887,-13e" filled="f" stroked="t" strokeweight="0.459985pt" strokecolor="#A0A0A0">
              <v:path arrowok="t"/>
            </v:shape>
            <v:shape style="position:absolute;left:4296;top:229;width:1591;height:0" coordorigin="4296,229" coordsize="1591,0" path="m4296,229l5887,229e" filled="f" stroked="t" strokeweight="0.459986pt" strokecolor="#F4F4F4">
              <v:path arrowok="t"/>
            </v:shape>
            <v:shape style="position:absolute;left:5884;top:-10;width:0;height:235" coordorigin="5884,-10" coordsize="0,235" path="m5884,226l5884,-10e" filled="f" stroked="t" strokeweight="0.460008pt" strokecolor="#F4F4F4">
              <v:path arrowok="t"/>
            </v:shape>
            <v:shape style="position:absolute;left:4300;top:-10;width:0;height:235" coordorigin="4300,-10" coordsize="0,235" path="m4300,226l4300,-10e" filled="f" stroked="t" strokeweight="0.460008pt" strokecolor="#8C8C8C">
              <v:path arrowok="t"/>
            </v:shape>
            <v:shape style="position:absolute;left:4303;top:-6;width:1577;height:0" coordorigin="4303,-6" coordsize="1577,0" path="m4303,-6l5880,-6e" filled="f" stroked="t" strokeweight="0.460008pt" strokecolor="#8C8C8C">
              <v:path arrowok="t"/>
            </v:shape>
            <v:shape style="position:absolute;left:4303;top:222;width:1577;height:0" coordorigin="4303,222" coordsize="1577,0" path="m4303,222l5880,222e" filled="f" stroked="t" strokeweight="0.460008pt" strokecolor="#EBEBEB">
              <v:path arrowok="t"/>
            </v:shape>
            <v:shape style="position:absolute;left:5876;top:-2;width:0;height:221" coordorigin="5876,-2" coordsize="0,221" path="m5876,218l5876,-2e" filled="f" stroked="t" strokeweight="0.460008pt" strokecolor="#EBEBEB">
              <v:path arrowok="t"/>
            </v:shape>
            <v:shape style="position:absolute;left:4307;top:-2;width:0;height:221" coordorigin="4307,-2" coordsize="0,221" path="m4307,218l4307,-2e" filled="f" stroked="t" strokeweight="0.459985pt" strokecolor="#7B7B7B">
              <v:path arrowok="t"/>
            </v:shape>
            <v:shape style="position:absolute;left:4310;top:1;width:1562;height:0" coordorigin="4310,1" coordsize="1562,0" path="m4310,1l5873,1e" filled="f" stroked="t" strokeweight="0.460008pt" strokecolor="#7B7B7B">
              <v:path arrowok="t"/>
            </v:shape>
            <v:shape style="position:absolute;left:4310;top:215;width:1562;height:0" coordorigin="4310,215" coordsize="1562,0" path="m4310,215l5873,215e" filled="f" stroked="t" strokeweight="0.460008pt" strokecolor="#E2E2E2">
              <v:path arrowok="t"/>
            </v:shape>
            <v:shape style="position:absolute;left:5869;top:5;width:0;height:206" coordorigin="5869,5" coordsize="0,206" path="m5869,211l5869,5e" filled="f" stroked="t" strokeweight="0.459985pt" strokecolor="#E2E2E2">
              <v:path arrowok="t"/>
            </v:shape>
            <v:shape style="position:absolute;left:4314;top:5;width:0;height:206" coordorigin="4314,5" coordsize="0,206" path="m4314,211l4314,5e" filled="f" stroked="t" strokeweight="0.460008pt" strokecolor="#696969">
              <v:path arrowok="t"/>
            </v:shape>
            <v:shape style="position:absolute;left:4318;top:8;width:1548;height:0" coordorigin="4318,8" coordsize="1548,0" path="m4318,8l5866,8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99.11pt;margin-top:-1.06842pt;width:80.2pt;height:12.94pt;mso-position-horizontal-relative:page;mso-position-vertical-relative:paragraph;z-index:-457" coordorigin="5982,-21" coordsize="1604,259">
            <v:shape style="position:absolute;left:6012;top:12;width:1543;height:194" coordorigin="6012,12" coordsize="1543,194" path="m6012,12l7555,12,7555,206,6012,206,6012,12xe" filled="t" fillcolor="#BFBFBF" stroked="f">
              <v:path arrowok="t"/>
              <v:fill/>
            </v:shape>
            <v:shape style="position:absolute;left:5987;top:-17;width:0;height:250" coordorigin="5987,-17" coordsize="0,250" path="m5987,233l5987,-17e" filled="f" stroked="t" strokeweight="0.459985pt" strokecolor="#A0A0A0">
              <v:path arrowok="t"/>
            </v:shape>
            <v:shape style="position:absolute;left:5990;top:-13;width:1591;height:0" coordorigin="5990,-13" coordsize="1591,0" path="m5990,-13l7582,-13e" filled="f" stroked="t" strokeweight="0.459985pt" strokecolor="#A0A0A0">
              <v:path arrowok="t"/>
            </v:shape>
            <v:shape style="position:absolute;left:5990;top:229;width:1591;height:0" coordorigin="5990,229" coordsize="1591,0" path="m5990,229l7582,229e" filled="f" stroked="t" strokeweight="0.459986pt" strokecolor="#F4F4F4">
              <v:path arrowok="t"/>
            </v:shape>
            <v:shape style="position:absolute;left:7578;top:-10;width:0;height:235" coordorigin="7578,-10" coordsize="0,235" path="m7578,226l7578,-10e" filled="f" stroked="t" strokeweight="0.460008pt" strokecolor="#F4F4F4">
              <v:path arrowok="t"/>
            </v:shape>
            <v:shape style="position:absolute;left:5994;top:-10;width:0;height:235" coordorigin="5994,-10" coordsize="0,235" path="m5994,226l5994,-10e" filled="f" stroked="t" strokeweight="0.460008pt" strokecolor="#8C8C8C">
              <v:path arrowok="t"/>
            </v:shape>
            <v:shape style="position:absolute;left:5998;top:-6;width:1577;height:0" coordorigin="5998,-6" coordsize="1577,0" path="m5998,-6l7574,-6e" filled="f" stroked="t" strokeweight="0.460008pt" strokecolor="#8C8C8C">
              <v:path arrowok="t"/>
            </v:shape>
            <v:shape style="position:absolute;left:5998;top:222;width:1577;height:0" coordorigin="5998,222" coordsize="1577,0" path="m5998,222l7574,222e" filled="f" stroked="t" strokeweight="0.460008pt" strokecolor="#EBEBEB">
              <v:path arrowok="t"/>
            </v:shape>
            <v:shape style="position:absolute;left:7571;top:-2;width:0;height:221" coordorigin="7571,-2" coordsize="0,221" path="m7571,218l7571,-2e" filled="f" stroked="t" strokeweight="0.459985pt" strokecolor="#EBEBEB">
              <v:path arrowok="t"/>
            </v:shape>
            <v:shape style="position:absolute;left:6001;top:-2;width:0;height:221" coordorigin="6001,-2" coordsize="0,221" path="m6001,218l6001,-2e" filled="f" stroked="t" strokeweight="0.460008pt" strokecolor="#7B7B7B">
              <v:path arrowok="t"/>
            </v:shape>
            <v:shape style="position:absolute;left:6005;top:1;width:1562;height:0" coordorigin="6005,1" coordsize="1562,0" path="m6005,1l7567,1e" filled="f" stroked="t" strokeweight="0.460008pt" strokecolor="#7B7B7B">
              <v:path arrowok="t"/>
            </v:shape>
            <v:shape style="position:absolute;left:6005;top:215;width:1562;height:0" coordorigin="6005,215" coordsize="1562,0" path="m6005,215l7567,215e" filled="f" stroked="t" strokeweight="0.460008pt" strokecolor="#E2E2E2">
              <v:path arrowok="t"/>
            </v:shape>
            <v:shape style="position:absolute;left:7564;top:5;width:0;height:206" coordorigin="7564,5" coordsize="0,206" path="m7564,211l7564,5e" filled="f" stroked="t" strokeweight="0.460008pt" strokecolor="#E2E2E2">
              <v:path arrowok="t"/>
            </v:shape>
            <v:shape style="position:absolute;left:6008;top:5;width:0;height:206" coordorigin="6008,5" coordsize="0,206" path="m6008,211l6008,5e" filled="f" stroked="t" strokeweight="0.459986pt" strokecolor="#696969">
              <v:path arrowok="t"/>
            </v:shape>
            <v:shape style="position:absolute;left:6012;top:8;width:1548;height:0" coordorigin="6012,8" coordsize="1548,0" path="m6012,8l7560,8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386.11pt;margin-top:0.491568pt;width:266.2pt;height:12.94pt;mso-position-horizontal-relative:page;mso-position-vertical-relative:paragraph;z-index:-453" coordorigin="7722,10" coordsize="5324,259">
            <v:shape style="position:absolute;left:7752;top:43;width:3720;height:194" coordorigin="7752,43" coordsize="3720,194" path="m7752,43l11472,43,11472,238,7752,238,7752,43xe" filled="t" fillcolor="#BFBFBF" stroked="f">
              <v:path arrowok="t"/>
              <v:fill/>
            </v:shape>
            <v:shape style="position:absolute;left:7727;top:14;width:0;height:250" coordorigin="7727,14" coordsize="0,250" path="m7727,264l7727,14e" filled="f" stroked="t" strokeweight="0.459985pt" strokecolor="#A0A0A0">
              <v:path arrowok="t"/>
            </v:shape>
            <v:shape style="position:absolute;left:7730;top:18;width:3768;height:0" coordorigin="7730,18" coordsize="3768,0" path="m7730,18l11498,18e" filled="f" stroked="t" strokeweight="0.460008pt" strokecolor="#A0A0A0">
              <v:path arrowok="t"/>
            </v:shape>
            <v:shape style="position:absolute;left:7730;top:260;width:3768;height:0" coordorigin="7730,260" coordsize="3768,0" path="m7730,260l11498,260e" filled="f" stroked="t" strokeweight="0.460008pt" strokecolor="#F4F4F4">
              <v:path arrowok="t"/>
            </v:shape>
            <v:shape style="position:absolute;left:11495;top:22;width:0;height:235" coordorigin="11495,22" coordsize="0,235" path="m11495,257l11495,22e" filled="f" stroked="t" strokeweight="0.459986pt" strokecolor="#F4F4F4">
              <v:path arrowok="t"/>
            </v:shape>
            <v:shape style="position:absolute;left:7734;top:22;width:0;height:235" coordorigin="7734,22" coordsize="0,235" path="m7734,257l7734,22e" filled="f" stroked="t" strokeweight="0.460031pt" strokecolor="#8C8C8C">
              <v:path arrowok="t"/>
            </v:shape>
            <v:shape style="position:absolute;left:7738;top:25;width:3754;height:0" coordorigin="7738,25" coordsize="3754,0" path="m7738,25l11491,25e" filled="f" stroked="t" strokeweight="0.459986pt" strokecolor="#8C8C8C">
              <v:path arrowok="t"/>
            </v:shape>
            <v:shape style="position:absolute;left:7738;top:253;width:3754;height:0" coordorigin="7738,253" coordsize="3754,0" path="m7738,253l11491,253e" filled="f" stroked="t" strokeweight="0.460008pt" strokecolor="#EBEBEB">
              <v:path arrowok="t"/>
            </v:shape>
            <v:shape style="position:absolute;left:11488;top:29;width:0;height:221" coordorigin="11488,29" coordsize="0,221" path="m11488,250l11488,29e" filled="f" stroked="t" strokeweight="0.460031pt" strokecolor="#EBEBEB">
              <v:path arrowok="t"/>
            </v:shape>
            <v:shape style="position:absolute;left:7741;top:29;width:0;height:221" coordorigin="7741,29" coordsize="0,221" path="m7741,250l7741,29e" filled="f" stroked="t" strokeweight="0.459985pt" strokecolor="#7B7B7B">
              <v:path arrowok="t"/>
            </v:shape>
            <v:shape style="position:absolute;left:7745;top:32;width:3739;height:0" coordorigin="7745,32" coordsize="3739,0" path="m7745,32l11484,32e" filled="f" stroked="t" strokeweight="0.460008pt" strokecolor="#7B7B7B">
              <v:path arrowok="t"/>
            </v:shape>
            <v:shape style="position:absolute;left:7745;top:246;width:3739;height:0" coordorigin="7745,246" coordsize="3739,0" path="m7745,246l11484,246e" filled="f" stroked="t" strokeweight="0.459986pt" strokecolor="#E2E2E2">
              <v:path arrowok="t"/>
            </v:shape>
            <v:shape style="position:absolute;left:11480;top:36;width:0;height:206" coordorigin="11480,36" coordsize="0,206" path="m11480,242l11480,36e" filled="f" stroked="t" strokeweight="0.459986pt" strokecolor="#E2E2E2">
              <v:path arrowok="t"/>
            </v:shape>
            <v:shape style="position:absolute;left:7748;top:36;width:0;height:206" coordorigin="7748,36" coordsize="0,206" path="m7748,242l7748,36e" filled="f" stroked="t" strokeweight="0.459986pt" strokecolor="#696969">
              <v:path arrowok="t"/>
            </v:shape>
            <v:shape style="position:absolute;left:7752;top:40;width:3725;height:0" coordorigin="7752,40" coordsize="3725,0" path="m7752,40l11477,40e" filled="f" stroked="t" strokeweight="0.460008pt" strokecolor="#696969">
              <v:path arrowok="t"/>
            </v:shape>
            <v:shape style="position:absolute;left:11472;top:43;width:1543;height:194" coordorigin="11472,43" coordsize="1543,194" path="m11472,43l13015,43,13015,238,11472,238,11472,43xe" filled="t" fillcolor="#BFBFBF" stroked="f">
              <v:path arrowok="t"/>
              <v:fill/>
            </v:shape>
            <v:shape style="position:absolute;left:11447;top:14;width:0;height:250" coordorigin="11447,14" coordsize="0,250" path="m11447,264l11447,14e" filled="f" stroked="t" strokeweight="0.459985pt" strokecolor="#A0A0A0">
              <v:path arrowok="t"/>
            </v:shape>
            <v:shape style="position:absolute;left:11450;top:18;width:1591;height:0" coordorigin="11450,18" coordsize="1591,0" path="m11450,18l13042,18e" filled="f" stroked="t" strokeweight="0.460008pt" strokecolor="#A0A0A0">
              <v:path arrowok="t"/>
            </v:shape>
            <v:shape style="position:absolute;left:11450;top:260;width:1591;height:0" coordorigin="11450,260" coordsize="1591,0" path="m11450,260l13042,260e" filled="f" stroked="t" strokeweight="0.460008pt" strokecolor="#F4F4F4">
              <v:path arrowok="t"/>
            </v:shape>
            <v:shape style="position:absolute;left:13038;top:22;width:0;height:235" coordorigin="13038,22" coordsize="0,235" path="m13038,257l13038,22e" filled="f" stroked="t" strokeweight="0.459985pt" strokecolor="#F4F4F4">
              <v:path arrowok="t"/>
            </v:shape>
            <v:shape style="position:absolute;left:11454;top:22;width:0;height:235" coordorigin="11454,22" coordsize="0,235" path="m11454,257l11454,22e" filled="f" stroked="t" strokeweight="0.460031pt" strokecolor="#8C8C8C">
              <v:path arrowok="t"/>
            </v:shape>
            <v:shape style="position:absolute;left:11458;top:25;width:1577;height:0" coordorigin="11458,25" coordsize="1577,0" path="m11458,25l13034,25e" filled="f" stroked="t" strokeweight="0.459986pt" strokecolor="#8C8C8C">
              <v:path arrowok="t"/>
            </v:shape>
            <v:shape style="position:absolute;left:11458;top:253;width:1577;height:0" coordorigin="11458,253" coordsize="1577,0" path="m11458,253l13034,253e" filled="f" stroked="t" strokeweight="0.460008pt" strokecolor="#EBEBEB">
              <v:path arrowok="t"/>
            </v:shape>
            <v:shape style="position:absolute;left:13031;top:29;width:0;height:221" coordorigin="13031,29" coordsize="0,221" path="m13031,250l13031,29e" filled="f" stroked="t" strokeweight="0.460031pt" strokecolor="#EBEBEB">
              <v:path arrowok="t"/>
            </v:shape>
            <v:shape style="position:absolute;left:11461;top:29;width:0;height:221" coordorigin="11461,29" coordsize="0,221" path="m11461,250l11461,29e" filled="f" stroked="t" strokeweight="0.459985pt" strokecolor="#7B7B7B">
              <v:path arrowok="t"/>
            </v:shape>
            <v:shape style="position:absolute;left:11465;top:32;width:1562;height:0" coordorigin="11465,32" coordsize="1562,0" path="m11465,32l13027,32e" filled="f" stroked="t" strokeweight="0.460008pt" strokecolor="#7B7B7B">
              <v:path arrowok="t"/>
            </v:shape>
            <v:shape style="position:absolute;left:11465;top:246;width:1562;height:0" coordorigin="11465,246" coordsize="1562,0" path="m11465,246l13027,246e" filled="f" stroked="t" strokeweight="0.459986pt" strokecolor="#E2E2E2">
              <v:path arrowok="t"/>
            </v:shape>
            <v:shape style="position:absolute;left:13024;top:36;width:0;height:206" coordorigin="13024,36" coordsize="0,206" path="m13024,242l13024,36e" filled="f" stroked="t" strokeweight="0.459985pt" strokecolor="#E2E2E2">
              <v:path arrowok="t"/>
            </v:shape>
            <v:shape style="position:absolute;left:11468;top:36;width:0;height:206" coordorigin="11468,36" coordsize="0,206" path="m11468,242l11468,36e" filled="f" stroked="t" strokeweight="0.459986pt" strokecolor="#696969">
              <v:path arrowok="t"/>
            </v:shape>
            <v:shape style="position:absolute;left:11472;top:40;width:1548;height:0" coordorigin="11472,40" coordsize="1548,0" path="m11472,40l13020,40e" filled="f" stroked="t" strokeweight="0.460008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74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252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19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30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3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278" w:right="-36"/>
      </w:pPr>
      <w:r>
        <w:pict>
          <v:group style="position:absolute;margin-left:28.39pt;margin-top:-3.26843pt;width:266.2pt;height:12.94pt;mso-position-horizontal-relative:page;mso-position-vertical-relative:paragraph;z-index:-456" coordorigin="568,-65" coordsize="5324,259">
            <v:shape style="position:absolute;left:598;top:-32;width:3720;height:194" coordorigin="598,-32" coordsize="3720,194" path="m598,-32l4318,-32,4318,162,598,162,598,-32xe" filled="t" fillcolor="#BFBFBF" stroked="f">
              <v:path arrowok="t"/>
              <v:fill/>
            </v:shape>
            <v:shape style="position:absolute;left:572;top:-61;width:0;height:250" coordorigin="572,-61" coordsize="0,250" path="m572,189l572,-61e" filled="f" stroked="t" strokeweight="0.460003pt" strokecolor="#A0A0A0">
              <v:path arrowok="t"/>
            </v:shape>
            <v:shape style="position:absolute;left:576;top:-57;width:3768;height:0" coordorigin="576,-57" coordsize="3768,0" path="m576,-57l4344,-57e" filled="f" stroked="t" strokeweight="0.459985pt" strokecolor="#A0A0A0">
              <v:path arrowok="t"/>
            </v:shape>
            <v:shape style="position:absolute;left:576;top:185;width:3768;height:0" coordorigin="576,185" coordsize="3768,0" path="m576,185l4344,185e" filled="f" stroked="t" strokeweight="0.459986pt" strokecolor="#F4F4F4">
              <v:path arrowok="t"/>
            </v:shape>
            <v:shape style="position:absolute;left:4340;top:-54;width:0;height:235" coordorigin="4340,-54" coordsize="0,235" path="m4340,182l4340,-54e" filled="f" stroked="t" strokeweight="0.460008pt" strokecolor="#F4F4F4">
              <v:path arrowok="t"/>
            </v:shape>
            <v:shape style="position:absolute;left:580;top:-54;width:0;height:235" coordorigin="580,-54" coordsize="0,235" path="m580,182l580,-54e" filled="f" stroked="t" strokeweight="0.459999pt" strokecolor="#8C8C8C">
              <v:path arrowok="t"/>
            </v:shape>
            <v:shape style="position:absolute;left:583;top:-50;width:3754;height:0" coordorigin="583,-50" coordsize="3754,0" path="m583,-50l4337,-50e" filled="f" stroked="t" strokeweight="0.460008pt" strokecolor="#8C8C8C">
              <v:path arrowok="t"/>
            </v:shape>
            <v:shape style="position:absolute;left:583;top:178;width:3754;height:0" coordorigin="583,178" coordsize="3754,0" path="m583,178l4337,178e" filled="f" stroked="t" strokeweight="0.460008pt" strokecolor="#EBEBEB">
              <v:path arrowok="t"/>
            </v:shape>
            <v:shape style="position:absolute;left:4333;top:-46;width:0;height:221" coordorigin="4333,-46" coordsize="0,221" path="m4333,174l4333,-46e" filled="f" stroked="t" strokeweight="0.459985pt" strokecolor="#EBEBEB">
              <v:path arrowok="t"/>
            </v:shape>
            <v:shape style="position:absolute;left:587;top:-46;width:0;height:221" coordorigin="587,-46" coordsize="0,221" path="m587,174l587,-46e" filled="f" stroked="t" strokeweight="0.46pt" strokecolor="#7B7B7B">
              <v:path arrowok="t"/>
            </v:shape>
            <v:shape style="position:absolute;left:590;top:-43;width:3739;height:0" coordorigin="590,-43" coordsize="3739,0" path="m590,-43l4330,-43e" filled="f" stroked="t" strokeweight="0.460008pt" strokecolor="#7B7B7B">
              <v:path arrowok="t"/>
            </v:shape>
            <v:shape style="position:absolute;left:590;top:171;width:3739;height:0" coordorigin="590,171" coordsize="3739,0" path="m590,171l4330,171e" filled="f" stroked="t" strokeweight="0.460008pt" strokecolor="#E2E2E2">
              <v:path arrowok="t"/>
            </v:shape>
            <v:shape style="position:absolute;left:4326;top:-39;width:0;height:206" coordorigin="4326,-39" coordsize="0,206" path="m4326,167l4326,-39e" filled="f" stroked="t" strokeweight="0.460008pt" strokecolor="#E2E2E2">
              <v:path arrowok="t"/>
            </v:shape>
            <v:shape style="position:absolute;left:594;top:-39;width:0;height:206" coordorigin="594,-39" coordsize="0,206" path="m594,167l594,-39e" filled="f" stroked="t" strokeweight="0.459999pt" strokecolor="#696969">
              <v:path arrowok="t"/>
            </v:shape>
            <v:shape style="position:absolute;left:598;top:-36;width:3725;height:0" coordorigin="598,-36" coordsize="3725,0" path="m598,-36l4322,-36e" filled="f" stroked="t" strokeweight="0.459986pt" strokecolor="#696969">
              <v:path arrowok="t"/>
            </v:shape>
            <v:shape style="position:absolute;left:4318;top:-32;width:1543;height:194" coordorigin="4318,-32" coordsize="1543,194" path="m4318,-32l5861,-32,5861,162,4318,162,4318,-32xe" filled="t" fillcolor="#BFBFBF" stroked="f">
              <v:path arrowok="t"/>
              <v:fill/>
            </v:shape>
            <v:shape style="position:absolute;left:4292;top:-61;width:0;height:250" coordorigin="4292,-61" coordsize="0,250" path="m4292,189l4292,-61e" filled="f" stroked="t" strokeweight="0.459986pt" strokecolor="#A0A0A0">
              <v:path arrowok="t"/>
            </v:shape>
            <v:shape style="position:absolute;left:4296;top:-57;width:1591;height:0" coordorigin="4296,-57" coordsize="1591,0" path="m4296,-57l5887,-57e" filled="f" stroked="t" strokeweight="0.459985pt" strokecolor="#A0A0A0">
              <v:path arrowok="t"/>
            </v:shape>
            <v:shape style="position:absolute;left:5884;top:-54;width:0;height:235" coordorigin="5884,-54" coordsize="0,235" path="m5884,182l5884,-54e" filled="f" stroked="t" strokeweight="0.460008pt" strokecolor="#F4F4F4">
              <v:path arrowok="t"/>
            </v:shape>
            <v:shape style="position:absolute;left:4300;top:-54;width:0;height:235" coordorigin="4300,-54" coordsize="0,235" path="m4300,182l4300,-54e" filled="f" stroked="t" strokeweight="0.460008pt" strokecolor="#8C8C8C">
              <v:path arrowok="t"/>
            </v:shape>
            <v:shape style="position:absolute;left:4303;top:-50;width:1577;height:0" coordorigin="4303,-50" coordsize="1577,0" path="m4303,-50l5880,-50e" filled="f" stroked="t" strokeweight="0.460008pt" strokecolor="#8C8C8C">
              <v:path arrowok="t"/>
            </v:shape>
            <v:shape style="position:absolute;left:5876;top:-46;width:0;height:221" coordorigin="5876,-46" coordsize="0,221" path="m5876,174l5876,-46e" filled="f" stroked="t" strokeweight="0.460008pt" strokecolor="#EBEBEB">
              <v:path arrowok="t"/>
            </v:shape>
            <v:shape style="position:absolute;left:4307;top:-46;width:0;height:221" coordorigin="4307,-46" coordsize="0,221" path="m4307,174l4307,-46e" filled="f" stroked="t" strokeweight="0.459985pt" strokecolor="#7B7B7B">
              <v:path arrowok="t"/>
            </v:shape>
            <v:shape style="position:absolute;left:4310;top:-43;width:1562;height:0" coordorigin="4310,-43" coordsize="1562,0" path="m4310,-43l5873,-43e" filled="f" stroked="t" strokeweight="0.460008pt" strokecolor="#7B7B7B">
              <v:path arrowok="t"/>
            </v:shape>
            <v:shape style="position:absolute;left:5869;top:-39;width:0;height:206" coordorigin="5869,-39" coordsize="0,206" path="m5869,167l5869,-39e" filled="f" stroked="t" strokeweight="0.459985pt" strokecolor="#E2E2E2">
              <v:path arrowok="t"/>
            </v:shape>
            <v:shape style="position:absolute;left:4314;top:-39;width:0;height:206" coordorigin="4314,-39" coordsize="0,206" path="m4314,167l4314,-39e" filled="f" stroked="t" strokeweight="0.460008pt" strokecolor="#696969">
              <v:path arrowok="t"/>
            </v:shape>
            <v:shape style="position:absolute;left:4318;top:-36;width:1548;height:0" coordorigin="4318,-36" coordsize="1548,0" path="m4318,-36l5866,-36e" filled="f" stroked="t" strokeweight="0.459986pt" strokecolor="#696969">
              <v:path arrowok="t"/>
            </v:shape>
            <w10:wrap type="none"/>
          </v:group>
        </w:pict>
      </w:r>
      <w:r>
        <w:pict>
          <v:group style="position:absolute;margin-left:299.11pt;margin-top:-3.26842pt;width:80.2pt;height:12.94pt;mso-position-horizontal-relative:page;mso-position-vertical-relative:paragraph;z-index:-455" coordorigin="5982,-65" coordsize="1604,259">
            <v:shape style="position:absolute;left:6012;top:-32;width:1543;height:194" coordorigin="6012,-32" coordsize="1543,194" path="m6012,-32l7555,-32,7555,162,6012,162,6012,-32xe" filled="t" fillcolor="#BFBFBF" stroked="f">
              <v:path arrowok="t"/>
              <v:fill/>
            </v:shape>
            <v:shape style="position:absolute;left:5987;top:-61;width:0;height:250" coordorigin="5987,-61" coordsize="0,250" path="m5987,189l5987,-61e" filled="f" stroked="t" strokeweight="0.459985pt" strokecolor="#A0A0A0">
              <v:path arrowok="t"/>
            </v:shape>
            <v:shape style="position:absolute;left:5990;top:-57;width:1591;height:0" coordorigin="5990,-57" coordsize="1591,0" path="m5990,-57l7582,-57e" filled="f" stroked="t" strokeweight="0.459985pt" strokecolor="#A0A0A0">
              <v:path arrowok="t"/>
            </v:shape>
            <v:shape style="position:absolute;left:7578;top:-54;width:0;height:235" coordorigin="7578,-54" coordsize="0,235" path="m7578,182l7578,-54e" filled="f" stroked="t" strokeweight="0.460008pt" strokecolor="#F4F4F4">
              <v:path arrowok="t"/>
            </v:shape>
            <v:shape style="position:absolute;left:5994;top:-54;width:0;height:235" coordorigin="5994,-54" coordsize="0,235" path="m5994,182l5994,-54e" filled="f" stroked="t" strokeweight="0.460008pt" strokecolor="#8C8C8C">
              <v:path arrowok="t"/>
            </v:shape>
            <v:shape style="position:absolute;left:5998;top:-50;width:1577;height:0" coordorigin="5998,-50" coordsize="1577,0" path="m5998,-50l7574,-50e" filled="f" stroked="t" strokeweight="0.460008pt" strokecolor="#8C8C8C">
              <v:path arrowok="t"/>
            </v:shape>
            <v:shape style="position:absolute;left:7571;top:-46;width:0;height:221" coordorigin="7571,-46" coordsize="0,221" path="m7571,174l7571,-46e" filled="f" stroked="t" strokeweight="0.459985pt" strokecolor="#EBEBEB">
              <v:path arrowok="t"/>
            </v:shape>
            <v:shape style="position:absolute;left:6001;top:-46;width:0;height:221" coordorigin="6001,-46" coordsize="0,221" path="m6001,174l6001,-46e" filled="f" stroked="t" strokeweight="0.460008pt" strokecolor="#7B7B7B">
              <v:path arrowok="t"/>
            </v:shape>
            <v:shape style="position:absolute;left:6005;top:-43;width:1562;height:0" coordorigin="6005,-43" coordsize="1562,0" path="m6005,-43l7567,-43e" filled="f" stroked="t" strokeweight="0.460008pt" strokecolor="#7B7B7B">
              <v:path arrowok="t"/>
            </v:shape>
            <v:shape style="position:absolute;left:7564;top:-39;width:0;height:206" coordorigin="7564,-39" coordsize="0,206" path="m7564,167l7564,-39e" filled="f" stroked="t" strokeweight="0.460008pt" strokecolor="#E2E2E2">
              <v:path arrowok="t"/>
            </v:shape>
            <v:shape style="position:absolute;left:6008;top:-39;width:0;height:206" coordorigin="6008,-39" coordsize="0,206" path="m6008,167l6008,-39e" filled="f" stroked="t" strokeweight="0.459986pt" strokecolor="#696969">
              <v:path arrowok="t"/>
            </v:shape>
            <v:shape style="position:absolute;left:6012;top:-36;width:1548;height:0" coordorigin="6012,-36" coordsize="1548,0" path="m6012,-36l7560,-36e" filled="f" stroked="t" strokeweight="0.459986pt" strokecolor="#696969">
              <v:path arrowok="t"/>
            </v:shape>
            <w10:wrap type="none"/>
          </v:group>
        </w:pict>
      </w:r>
      <w:r>
        <w:pict>
          <v:shape type="#_x0000_t202" style="position:absolute;margin-left:43.6pt;margin-top:9.49156pt;width:336.206pt;height:41.1619pt;mso-position-horizontal-relative:page;mso-position-vertical-relative:paragraph;z-index:-4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2" w:hRule="exact"/>
                    </w:trPr>
                    <w:tc>
                      <w:tcPr>
                        <w:tcW w:w="3181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74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74"/>
                          <w:ind w:right="4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74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51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51"/>
                          <w:ind w:right="4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51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51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1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2"/>
                            <w:szCs w:val="12"/>
                          </w:rPr>
                          <w:t>VA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51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51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17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017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28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29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75"/>
      </w:pPr>
      <w:r>
        <w:br w:type="column"/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58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570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44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9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</w:pPr>
      <w:r>
        <w:pict>
          <v:group style="position:absolute;margin-left:386.11pt;margin-top:-3.26842pt;width:266.2pt;height:12.94pt;mso-position-horizontal-relative:page;mso-position-vertical-relative:paragraph;z-index:-451" coordorigin="7722,-65" coordsize="5324,259">
            <v:shape style="position:absolute;left:7752;top:-32;width:3720;height:194" coordorigin="7752,-32" coordsize="3720,194" path="m7752,-32l11472,-32,11472,162,7752,162,7752,-32xe" filled="t" fillcolor="#BFBFBF" stroked="f">
              <v:path arrowok="t"/>
              <v:fill/>
            </v:shape>
            <v:shape style="position:absolute;left:7727;top:-61;width:0;height:250" coordorigin="7727,-61" coordsize="0,250" path="m7727,189l7727,-61e" filled="f" stroked="t" strokeweight="0.459985pt" strokecolor="#A0A0A0">
              <v:path arrowok="t"/>
            </v:shape>
            <v:shape style="position:absolute;left:7730;top:-57;width:3768;height:0" coordorigin="7730,-57" coordsize="3768,0" path="m7730,-57l11498,-57e" filled="f" stroked="t" strokeweight="0.459985pt" strokecolor="#A0A0A0">
              <v:path arrowok="t"/>
            </v:shape>
            <v:shape style="position:absolute;left:7730;top:185;width:3768;height:0" coordorigin="7730,185" coordsize="3768,0" path="m7730,185l11498,185e" filled="f" stroked="t" strokeweight="0.459986pt" strokecolor="#F4F4F4">
              <v:path arrowok="t"/>
            </v:shape>
            <v:shape style="position:absolute;left:11495;top:-54;width:0;height:235" coordorigin="11495,-54" coordsize="0,235" path="m11495,182l11495,-54e" filled="f" stroked="t" strokeweight="0.459986pt" strokecolor="#F4F4F4">
              <v:path arrowok="t"/>
            </v:shape>
            <v:shape style="position:absolute;left:7734;top:-54;width:0;height:235" coordorigin="7734,-54" coordsize="0,235" path="m7734,182l7734,-54e" filled="f" stroked="t" strokeweight="0.460031pt" strokecolor="#8C8C8C">
              <v:path arrowok="t"/>
            </v:shape>
            <v:shape style="position:absolute;left:7738;top:-50;width:3754;height:0" coordorigin="7738,-50" coordsize="3754,0" path="m7738,-50l11491,-50e" filled="f" stroked="t" strokeweight="0.460008pt" strokecolor="#8C8C8C">
              <v:path arrowok="t"/>
            </v:shape>
            <v:shape style="position:absolute;left:7738;top:178;width:3754;height:0" coordorigin="7738,178" coordsize="3754,0" path="m7738,178l11491,178e" filled="f" stroked="t" strokeweight="0.460008pt" strokecolor="#EBEBEB">
              <v:path arrowok="t"/>
            </v:shape>
            <v:shape style="position:absolute;left:11488;top:-46;width:0;height:221" coordorigin="11488,-46" coordsize="0,221" path="m11488,174l11488,-46e" filled="f" stroked="t" strokeweight="0.460031pt" strokecolor="#EBEBEB">
              <v:path arrowok="t"/>
            </v:shape>
            <v:shape style="position:absolute;left:7741;top:-46;width:0;height:221" coordorigin="7741,-46" coordsize="0,221" path="m7741,174l7741,-46e" filled="f" stroked="t" strokeweight="0.459985pt" strokecolor="#7B7B7B">
              <v:path arrowok="t"/>
            </v:shape>
            <v:shape style="position:absolute;left:7745;top:-43;width:3739;height:0" coordorigin="7745,-43" coordsize="3739,0" path="m7745,-43l11484,-43e" filled="f" stroked="t" strokeweight="0.460008pt" strokecolor="#7B7B7B">
              <v:path arrowok="t"/>
            </v:shape>
            <v:shape style="position:absolute;left:7745;top:171;width:3739;height:0" coordorigin="7745,171" coordsize="3739,0" path="m7745,171l11484,171e" filled="f" stroked="t" strokeweight="0.460008pt" strokecolor="#E2E2E2">
              <v:path arrowok="t"/>
            </v:shape>
            <v:shape style="position:absolute;left:11480;top:-39;width:0;height:206" coordorigin="11480,-39" coordsize="0,206" path="m11480,167l11480,-39e" filled="f" stroked="t" strokeweight="0.459986pt" strokecolor="#E2E2E2">
              <v:path arrowok="t"/>
            </v:shape>
            <v:shape style="position:absolute;left:7748;top:-39;width:0;height:206" coordorigin="7748,-39" coordsize="0,206" path="m7748,167l7748,-39e" filled="f" stroked="t" strokeweight="0.459986pt" strokecolor="#696969">
              <v:path arrowok="t"/>
            </v:shape>
            <v:shape style="position:absolute;left:7752;top:-36;width:3725;height:0" coordorigin="7752,-36" coordsize="3725,0" path="m7752,-36l11477,-36e" filled="f" stroked="t" strokeweight="0.459985pt" strokecolor="#696969">
              <v:path arrowok="t"/>
            </v:shape>
            <v:shape style="position:absolute;left:11472;top:-32;width:1543;height:194" coordorigin="11472,-32" coordsize="1543,194" path="m11472,-32l13015,-32,13015,162,11472,162,11472,-32xe" filled="t" fillcolor="#BFBFBF" stroked="f">
              <v:path arrowok="t"/>
              <v:fill/>
            </v:shape>
            <v:shape style="position:absolute;left:11447;top:-61;width:0;height:250" coordorigin="11447,-61" coordsize="0,250" path="m11447,189l11447,-61e" filled="f" stroked="t" strokeweight="0.459985pt" strokecolor="#A0A0A0">
              <v:path arrowok="t"/>
            </v:shape>
            <v:shape style="position:absolute;left:11450;top:-57;width:1591;height:0" coordorigin="11450,-57" coordsize="1591,0" path="m11450,-57l13042,-57e" filled="f" stroked="t" strokeweight="0.459985pt" strokecolor="#A0A0A0">
              <v:path arrowok="t"/>
            </v:shape>
            <v:shape style="position:absolute;left:11450;top:185;width:1591;height:0" coordorigin="11450,185" coordsize="1591,0" path="m11450,185l13042,185e" filled="f" stroked="t" strokeweight="0.459986pt" strokecolor="#F4F4F4">
              <v:path arrowok="t"/>
            </v:shape>
            <v:shape style="position:absolute;left:13038;top:-54;width:0;height:235" coordorigin="13038,-54" coordsize="0,235" path="m13038,182l13038,-54e" filled="f" stroked="t" strokeweight="0.459985pt" strokecolor="#F4F4F4">
              <v:path arrowok="t"/>
            </v:shape>
            <v:shape style="position:absolute;left:11454;top:-54;width:0;height:235" coordorigin="11454,-54" coordsize="0,235" path="m11454,182l11454,-54e" filled="f" stroked="t" strokeweight="0.460031pt" strokecolor="#8C8C8C">
              <v:path arrowok="t"/>
            </v:shape>
            <v:shape style="position:absolute;left:11458;top:-50;width:1577;height:0" coordorigin="11458,-50" coordsize="1577,0" path="m11458,-50l13034,-50e" filled="f" stroked="t" strokeweight="0.460008pt" strokecolor="#8C8C8C">
              <v:path arrowok="t"/>
            </v:shape>
            <v:shape style="position:absolute;left:11458;top:178;width:1577;height:0" coordorigin="11458,178" coordsize="1577,0" path="m11458,178l13034,178e" filled="f" stroked="t" strokeweight="0.460008pt" strokecolor="#EBEBEB">
              <v:path arrowok="t"/>
            </v:shape>
            <v:shape style="position:absolute;left:13031;top:-46;width:0;height:221" coordorigin="13031,-46" coordsize="0,221" path="m13031,174l13031,-46e" filled="f" stroked="t" strokeweight="0.460031pt" strokecolor="#EBEBEB">
              <v:path arrowok="t"/>
            </v:shape>
            <v:shape style="position:absolute;left:11461;top:-46;width:0;height:221" coordorigin="11461,-46" coordsize="0,221" path="m11461,174l11461,-46e" filled="f" stroked="t" strokeweight="0.459985pt" strokecolor="#7B7B7B">
              <v:path arrowok="t"/>
            </v:shape>
            <v:shape style="position:absolute;left:11465;top:-43;width:1562;height:0" coordorigin="11465,-43" coordsize="1562,0" path="m11465,-43l13027,-43e" filled="f" stroked="t" strokeweight="0.460008pt" strokecolor="#7B7B7B">
              <v:path arrowok="t"/>
            </v:shape>
            <v:shape style="position:absolute;left:11465;top:171;width:1562;height:0" coordorigin="11465,171" coordsize="1562,0" path="m11465,171l13027,171e" filled="f" stroked="t" strokeweight="0.460008pt" strokecolor="#E2E2E2">
              <v:path arrowok="t"/>
            </v:shape>
            <v:shape style="position:absolute;left:13024;top:-39;width:0;height:206" coordorigin="13024,-39" coordsize="0,206" path="m13024,167l13024,-39e" filled="f" stroked="t" strokeweight="0.459985pt" strokecolor="#E2E2E2">
              <v:path arrowok="t"/>
            </v:shape>
            <v:shape style="position:absolute;left:11468;top:-39;width:0;height:206" coordorigin="11468,-39" coordsize="0,206" path="m11468,167l11468,-39e" filled="f" stroked="t" strokeweight="0.459986pt" strokecolor="#696969">
              <v:path arrowok="t"/>
            </v:shape>
            <v:shape style="position:absolute;left:11472;top:-36;width:1548;height:0" coordorigin="11472,-36" coordsize="1548,0" path="m11472,-36l13020,-36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655.39pt;margin-top:-3.26844pt;width:80.2pt;height:12.94pt;mso-position-horizontal-relative:page;mso-position-vertical-relative:paragraph;z-index:-450" coordorigin="13108,-65" coordsize="1604,259">
            <v:shape style="position:absolute;left:13138;top:-32;width:1543;height:194" coordorigin="13138,-32" coordsize="1543,194" path="m13138,-32l14681,-32,14681,162,13138,162,13138,-32xe" filled="t" fillcolor="#BFBFBF" stroked="f">
              <v:path arrowok="t"/>
              <v:fill/>
            </v:shape>
            <v:shape style="position:absolute;left:13112;top:-61;width:0;height:250" coordorigin="13112,-61" coordsize="0,250" path="m13112,189l13112,-61e" filled="f" stroked="t" strokeweight="0.460031pt" strokecolor="#A0A0A0">
              <v:path arrowok="t"/>
            </v:shape>
            <v:shape style="position:absolute;left:13116;top:-57;width:1591;height:0" coordorigin="13116,-57" coordsize="1591,0" path="m13116,-57l14707,-57e" filled="f" stroked="t" strokeweight="0.459985pt" strokecolor="#A0A0A0">
              <v:path arrowok="t"/>
            </v:shape>
            <v:shape style="position:absolute;left:13116;top:185;width:1591;height:0" coordorigin="13116,185" coordsize="1591,0" path="m13116,185l14707,185e" filled="f" stroked="t" strokeweight="0.459986pt" strokecolor="#F4F4F4">
              <v:path arrowok="t"/>
            </v:shape>
            <v:shape style="position:absolute;left:14704;top:-54;width:0;height:235" coordorigin="14704,-54" coordsize="0,235" path="m14704,182l14704,-54e" filled="f" stroked="t" strokeweight="0.459985pt" strokecolor="#F4F4F4">
              <v:path arrowok="t"/>
            </v:shape>
            <v:shape style="position:absolute;left:13120;top:-54;width:0;height:235" coordorigin="13120,-54" coordsize="0,235" path="m13120,182l13120,-54e" filled="f" stroked="t" strokeweight="0.459986pt" strokecolor="#8C8C8C">
              <v:path arrowok="t"/>
            </v:shape>
            <v:shape style="position:absolute;left:13123;top:-50;width:1577;height:0" coordorigin="13123,-50" coordsize="1577,0" path="m13123,-50l14700,-50e" filled="f" stroked="t" strokeweight="0.460008pt" strokecolor="#8C8C8C">
              <v:path arrowok="t"/>
            </v:shape>
            <v:shape style="position:absolute;left:13123;top:178;width:1577;height:0" coordorigin="13123,178" coordsize="1577,0" path="m13123,178l14700,178e" filled="f" stroked="t" strokeweight="0.460008pt" strokecolor="#EBEBEB">
              <v:path arrowok="t"/>
            </v:shape>
            <v:shape style="position:absolute;left:14696;top:-46;width:0;height:221" coordorigin="14696,-46" coordsize="0,221" path="m14696,174l14696,-46e" filled="f" stroked="t" strokeweight="0.459985pt" strokecolor="#EBEBEB">
              <v:path arrowok="t"/>
            </v:shape>
            <v:shape style="position:absolute;left:13127;top:-46;width:0;height:221" coordorigin="13127,-46" coordsize="0,221" path="m13127,174l13127,-46e" filled="f" stroked="t" strokeweight="0.459985pt" strokecolor="#7B7B7B">
              <v:path arrowok="t"/>
            </v:shape>
            <v:shape style="position:absolute;left:13130;top:-43;width:1562;height:0" coordorigin="13130,-43" coordsize="1562,0" path="m13130,-43l14693,-43e" filled="f" stroked="t" strokeweight="0.460008pt" strokecolor="#7B7B7B">
              <v:path arrowok="t"/>
            </v:shape>
            <v:shape style="position:absolute;left:13130;top:171;width:1562;height:0" coordorigin="13130,171" coordsize="1562,0" path="m13130,171l14693,171e" filled="f" stroked="t" strokeweight="0.460008pt" strokecolor="#E2E2E2">
              <v:path arrowok="t"/>
            </v:shape>
            <v:shape style="position:absolute;left:14689;top:-39;width:0;height:206" coordorigin="14689,-39" coordsize="0,206" path="m14689,167l14689,-39e" filled="f" stroked="t" strokeweight="0.460031pt" strokecolor="#E2E2E2">
              <v:path arrowok="t"/>
            </v:shape>
            <v:shape style="position:absolute;left:13134;top:-39;width:0;height:206" coordorigin="13134,-39" coordsize="0,206" path="m13134,167l13134,-39e" filled="f" stroked="t" strokeweight="0.460031pt" strokecolor="#696969">
              <v:path arrowok="t"/>
            </v:shape>
            <v:shape style="position:absolute;left:13138;top:-36;width:1548;height:0" coordorigin="13138,-36" coordsize="1548,0" path="m13138,-36l14686,-36e" filled="f" stroked="t" strokeweight="0.459985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39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515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26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9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9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20"/>
        <w:ind w:left="314"/>
        <w:sectPr>
          <w:type w:val="continuous"/>
          <w:pgSz w:w="16840" w:h="11920" w:orient="landscape"/>
          <w:pgMar w:top="340" w:bottom="280" w:left="320" w:right="2040"/>
          <w:cols w:num="2" w:equalWidth="off">
            <w:col w:w="7237" w:space="195"/>
            <w:col w:w="7048"/>
          </w:cols>
        </w:sectPr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</w:t>
      </w:r>
      <w:r>
        <w:rPr>
          <w:rFonts w:cs="Times New Roman" w:hAnsi="Times New Roman" w:eastAsia="Times New Roman" w:ascii="Times New Roman"/>
          <w:spacing w:val="2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8"/>
          <w:szCs w:val="28"/>
        </w:rPr>
        <w:jc w:val="left"/>
        <w:spacing w:before="13" w:lineRule="exact" w:line="280"/>
        <w:sectPr>
          <w:type w:val="continuous"/>
          <w:pgSz w:w="16840" w:h="11920" w:orient="landscape"/>
          <w:pgMar w:top="340" w:bottom="280" w:left="320" w:right="204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/>
        <w:ind w:left="7432" w:right="-38"/>
      </w:pPr>
      <w:r>
        <w:rPr>
          <w:rFonts w:cs="Times New Roman" w:hAnsi="Times New Roman" w:eastAsia="Times New Roman" w:ascii="Times New Roman"/>
          <w:w w:val="94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  <w:t>B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59" w:lineRule="exact" w:line="120"/>
        <w:sectPr>
          <w:type w:val="continuous"/>
          <w:pgSz w:w="16840" w:h="11920" w:orient="landscape"/>
          <w:pgMar w:top="340" w:bottom="280" w:left="320" w:right="2040"/>
          <w:cols w:num="2" w:equalWidth="off">
            <w:col w:w="12695" w:space="122"/>
            <w:col w:w="166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             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278" w:right="-38"/>
      </w:pPr>
      <w:r>
        <w:pict>
          <v:group style="position:absolute;margin-left:29.505pt;margin-top:-0.89344pt;width:263.91pt;height:8.18999pt;mso-position-horizontal-relative:page;mso-position-vertical-relative:paragraph;z-index:-454" coordorigin="590,-18" coordsize="5278,164">
            <v:shape style="position:absolute;left:598;top:-10;width:3720;height:149" coordorigin="598,-10" coordsize="3720,149" path="m598,-10l4318,-10,4318,138,598,138,598,-10xe" filled="t" fillcolor="#BFBFBF" stroked="f">
              <v:path arrowok="t"/>
              <v:fill/>
            </v:shape>
            <v:shape style="position:absolute;left:4318;top:-10;width:1543;height:149" coordorigin="4318,-10" coordsize="1543,149" path="m4318,-10l5861,-10,5861,138,4318,138,4318,-10xe" filled="t" fillcolor="#BFBFB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4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75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269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47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35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35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                                </w:t>
      </w:r>
      <w:r>
        <w:rPr>
          <w:rFonts w:cs="Times New Roman" w:hAnsi="Times New Roman" w:eastAsia="Times New Roman" w:ascii="Times New Roman"/>
          <w:spacing w:val="16"/>
          <w:w w:val="127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right="-38"/>
      </w:pPr>
      <w:r>
        <w:rPr>
          <w:rFonts w:cs="Times New Roman" w:hAnsi="Times New Roman" w:eastAsia="Times New Roman" w:ascii="Times New Roman"/>
          <w:w w:val="129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-9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   </w:t>
      </w:r>
      <w:r>
        <w:rPr>
          <w:rFonts w:cs="Times New Roman" w:hAnsi="Times New Roman" w:eastAsia="Times New Roman" w:ascii="Times New Roman"/>
          <w:spacing w:val="27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9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6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9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</w:pP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             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sectPr>
      <w:type w:val="continuous"/>
      <w:pgSz w:w="16840" w:h="11920" w:orient="landscape"/>
      <w:pgMar w:top="340" w:bottom="280" w:left="320" w:right="2040"/>
      <w:cols w:num="3" w:equalWidth="off">
        <w:col w:w="7234" w:space="198"/>
        <w:col w:w="5263" w:space="122"/>
        <w:col w:w="166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