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821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7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0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60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6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3pt;width:115.44pt;height:0pt;mso-position-horizontal-relative:page;mso-position-vertical-relative:paragraph;z-index:-1502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215.04pt;width:339.72pt;height:0.719994pt;mso-position-horizontal-relative:page;mso-position-vertical-relative:page;z-index:-1503" coordorigin="4649,4301" coordsize="6794,14">
            <v:shape style="position:absolute;left:4649;top:4301;width:6794;height:14" coordorigin="4649,4301" coordsize="6794,14" path="m4649,4315l11443,4301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501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503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5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1.24pt;margin-top:39.0902pt;width:274.953pt;height:47.2693pt;mso-position-horizontal-relative:page;mso-position-vertical-relative:page;z-index:-15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64" w:right="960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207" w:right="220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5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9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1.24pt;margin-top:39.0902pt;width:274.953pt;height:47.2693pt;mso-position-horizontal-relative:page;mso-position-vertical-relative:page;z-index:-14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64" w:right="960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207" w:right="220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9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1.24pt;margin-top:39.0902pt;width:274.953pt;height:47.2693pt;mso-position-horizontal-relative:page;mso-position-vertical-relative:page;z-index:-14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64" w:right="960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9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207" w:right="220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9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