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69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5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68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495.07pt;margin-top:473.05pt;width:1.18pt;height:14.38pt;mso-position-horizontal-relative:page;mso-position-vertical-relative:page;z-index:-1682" coordorigin="9901,9461" coordsize="24,288">
            <v:shape style="position:absolute;left:9920;top:9466;width:0;height:278" coordorigin="9920,9466" coordsize="0,278" path="m9920,9744l9920,9466e" filled="f" stroked="t" strokeweight="0.459986pt" strokecolor="#F4F4F4">
              <v:path arrowok="t"/>
            </v:shape>
            <v:shape style="position:absolute;left:9913;top:9473;width:0;height:271" coordorigin="9913,9473" coordsize="0,271" path="m9913,9744l9913,9473e" filled="f" stroked="t" strokeweight="0.459985pt" strokecolor="#EBEBEB">
              <v:path arrowok="t"/>
            </v:shape>
            <v:shape style="position:absolute;left:9906;top:9480;width:0;height:264" coordorigin="9906,9480" coordsize="0,264" path="m9906,9744l9906,9480e" filled="f" stroked="t" strokeweight="0.460031pt" strokecolor="#E2E2E2">
              <v:path arrowok="t"/>
            </v:shape>
            <w10:wrap type="none"/>
          </v:group>
        </w:pict>
      </w:r>
      <w:r>
        <w:pict>
          <v:group style="position:absolute;margin-left:401.23pt;margin-top:472.69pt;width:1.54003pt;height:14.74pt;mso-position-horizontal-relative:page;mso-position-vertical-relative:page;z-index:-1683" coordorigin="8025,9454" coordsize="31,295">
            <v:shape style="position:absolute;left:8029;top:9458;width:0;height:286" coordorigin="8029,9458" coordsize="0,286" path="m8029,9744l8029,9458e" filled="f" stroked="t" strokeweight="0.460032pt" strokecolor="#A0A0A0">
              <v:path arrowok="t"/>
            </v:shape>
            <v:shape style="position:absolute;left:8036;top:9466;width:0;height:278" coordorigin="8036,9466" coordsize="0,278" path="m8036,9744l8036,9466e" filled="f" stroked="t" strokeweight="0.459985pt" strokecolor="#8C8C8C">
              <v:path arrowok="t"/>
            </v:shape>
            <v:shape style="position:absolute;left:8044;top:9473;width:0;height:271" coordorigin="8044,9473" coordsize="0,271" path="m8044,9744l8044,9473e" filled="f" stroked="t" strokeweight="0.459985pt" strokecolor="#7B7B7B">
              <v:path arrowok="t"/>
            </v:shape>
            <v:shape style="position:absolute;left:8051;top:9480;width:0;height:264" coordorigin="8051,9480" coordsize="0,264" path="m8051,9744l8051,9480e" filled="f" stroked="t" strokeweight="0.460032pt" strokecolor="#696969">
              <v:path arrowok="t"/>
            </v:shape>
            <w10:wrap type="none"/>
          </v:group>
        </w:pict>
      </w:r>
      <w:r>
        <w:pict>
          <v:group style="position:absolute;margin-left:384.91pt;margin-top:473.05pt;width:1.17996pt;height:14.38pt;mso-position-horizontal-relative:page;mso-position-vertical-relative:page;z-index:-1684" coordorigin="7698,9461" coordsize="24,288">
            <v:shape style="position:absolute;left:7717;top:9466;width:0;height:278" coordorigin="7717,9466" coordsize="0,278" path="m7717,9744l7717,9466e" filled="f" stroked="t" strokeweight="0.459986pt" strokecolor="#F4F4F4">
              <v:path arrowok="t"/>
            </v:shape>
            <v:shape style="position:absolute;left:7710;top:9473;width:0;height:271" coordorigin="7710,9473" coordsize="0,271" path="m7710,9744l7710,9473e" filled="f" stroked="t" strokeweight="0.459985pt" strokecolor="#EBEBEB">
              <v:path arrowok="t"/>
            </v:shape>
            <v:shape style="position:absolute;left:7703;top:9480;width:0;height:264" coordorigin="7703,9480" coordsize="0,264" path="m7703,9744l7703,9480e" filled="f" stroked="t" strokeweight="0.459986pt" strokecolor="#E2E2E2">
              <v:path arrowok="t"/>
            </v:shape>
            <w10:wrap type="none"/>
          </v:group>
        </w:pict>
      </w:r>
      <w:r>
        <w:pict>
          <v:group style="position:absolute;margin-left:293.23pt;margin-top:472.69pt;width:1.53999pt;height:14.74pt;mso-position-horizontal-relative:page;mso-position-vertical-relative:page;z-index:-1685" coordorigin="5865,9454" coordsize="31,295">
            <v:shape style="position:absolute;left:5869;top:9458;width:0;height:286" coordorigin="5869,9458" coordsize="0,286" path="m5869,9744l5869,9458e" filled="f" stroked="t" strokeweight="0.459985pt" strokecolor="#A0A0A0">
              <v:path arrowok="t"/>
            </v:shape>
            <v:shape style="position:absolute;left:5876;top:9466;width:0;height:278" coordorigin="5876,9466" coordsize="0,278" path="m5876,9744l5876,9466e" filled="f" stroked="t" strokeweight="0.460008pt" strokecolor="#8C8C8C">
              <v:path arrowok="t"/>
            </v:shape>
            <v:shape style="position:absolute;left:5884;top:9473;width:0;height:271" coordorigin="5884,9473" coordsize="0,271" path="m5884,9744l5884,9473e" filled="f" stroked="t" strokeweight="0.460008pt" strokecolor="#7B7B7B">
              <v:path arrowok="t"/>
            </v:shape>
            <v:shape style="position:absolute;left:5891;top:9480;width:0;height:264" coordorigin="5891,9480" coordsize="0,264" path="m5891,9744l5891,9480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68.63pt;margin-top:473.05pt;width:1.18pt;height:14.38pt;mso-position-horizontal-relative:page;mso-position-vertical-relative:page;z-index:-1686" coordorigin="5373,9461" coordsize="24,288">
            <v:shape style="position:absolute;left:5392;top:9466;width:0;height:278" coordorigin="5392,9466" coordsize="0,278" path="m5392,9744l5392,9466e" filled="f" stroked="t" strokeweight="0.459986pt" strokecolor="#F4F4F4">
              <v:path arrowok="t"/>
            </v:shape>
            <v:shape style="position:absolute;left:5384;top:9473;width:0;height:271" coordorigin="5384,9473" coordsize="0,271" path="m5384,9744l5384,9473e" filled="f" stroked="t" strokeweight="0.460008pt" strokecolor="#EBEBEB">
              <v:path arrowok="t"/>
            </v:shape>
            <v:shape style="position:absolute;left:5377;top:9480;width:0;height:264" coordorigin="5377,9480" coordsize="0,264" path="m5377,9744l5377,9480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4.51pt;margin-top:472.69pt;width:1.54pt;height:14.74pt;mso-position-horizontal-relative:page;mso-position-vertical-relative:page;z-index:-1687" coordorigin="690,9454" coordsize="31,295">
            <v:shape style="position:absolute;left:695;top:9458;width:0;height:286" coordorigin="695,9458" coordsize="0,286" path="m695,9744l695,9458e" filled="f" stroked="t" strokeweight="0.459999pt" strokecolor="#A0A0A0">
              <v:path arrowok="t"/>
            </v:shape>
            <v:shape style="position:absolute;left:702;top:9466;width:0;height:278" coordorigin="702,9466" coordsize="0,278" path="m702,9744l702,9466e" filled="f" stroked="t" strokeweight="0.46pt" strokecolor="#8C8C8C">
              <v:path arrowok="t"/>
            </v:shape>
            <v:shape style="position:absolute;left:709;top:9473;width:0;height:271" coordorigin="709,9473" coordsize="0,271" path="m709,9744l709,9473e" filled="f" stroked="t" strokeweight="0.459999pt" strokecolor="#7B7B7B">
              <v:path arrowok="t"/>
            </v:shape>
            <v:shape style="position:absolute;left:716;top:9480;width:0;height:264" coordorigin="716,9480" coordsize="0,264" path="m716,9744l716,9480e" filled="f" stroked="t" strokeweight="0.46pt" strokecolor="#696969">
              <v:path arrowok="t"/>
            </v:shape>
            <w10:wrap type="none"/>
          </v:group>
        </w:pict>
      </w:r>
      <w:r>
        <w:pict>
          <v:shape type="#_x0000_t202" style="position:absolute;margin-left:22.44pt;margin-top:78pt;width:328.44pt;height:9.72pt;mso-position-horizontal-relative:page;mso-position-vertical-relative:page;z-index:-168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5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07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11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58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428"/>
              <w:ind w:left="254" w:right="825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53" w:hRule="exact"/>
        </w:trPr>
        <w:tc>
          <w:tcPr>
            <w:tcW w:w="9230" w:type="dxa"/>
            <w:gridSpan w:val="5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9"/>
              <w:ind w:left="1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                                      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25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82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254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5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931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51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5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8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6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0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headerReference w:type="default" r:id="rId5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68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97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4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34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680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679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headerReference w:type="default" r:id="rId6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690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689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688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687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68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3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68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68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68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68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68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680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679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678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677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3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67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670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669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668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667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573" w:hanging="367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24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6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1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2"/>
                    <w:w w:val="11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66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