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4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2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569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968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69.72pt;width:572.88pt;height:20.88pt;mso-position-horizontal-relative:page;mso-position-vertical-relative:page;z-index:-4942" coordorigin="389,7394" coordsize="11458,418">
            <v:shape style="position:absolute;left:389;top:7394;width:11458;height:418" coordorigin="389,7394" coordsize="11458,418" path="m11846,7394l389,7394,389,7812,11846,7812,11846,73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24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290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7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8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5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7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2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6" w:hRule="exact"/>
        </w:trPr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1246" w:right="125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6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423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329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5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401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6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483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20" w:hRule="exact"/>
        </w:trPr>
        <w:tc>
          <w:tcPr>
            <w:tcW w:w="2108" w:type="dxa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1284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2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527" w:footer="0" w:top="1920" w:bottom="280" w:left="280" w:right="320"/>
          <w:pgSz w:w="12240" w:h="158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40"/>
        <w:ind w:left="183" w:right="-41"/>
      </w:pP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77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          </w:t>
      </w:r>
      <w:r>
        <w:rPr>
          <w:rFonts w:cs="Times New Roman" w:hAnsi="Times New Roman" w:eastAsia="Times New Roman" w:ascii="Times New Roman"/>
          <w:spacing w:val="17"/>
          <w:w w:val="10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3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85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1"/>
          <w:w w:val="11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1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1"/>
          <w:w w:val="117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-1"/>
          <w:w w:val="8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25</w:t>
      </w:r>
      <w:r>
        <w:rPr>
          <w:rFonts w:cs="Times New Roman" w:hAnsi="Times New Roman" w:eastAsia="Times New Roman" w:ascii="Times New Roman"/>
          <w:spacing w:val="-1"/>
          <w:w w:val="111"/>
          <w:position w:val="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23"/>
          <w:position w:val="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position w:val="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85</w:t>
      </w:r>
      <w:r>
        <w:rPr>
          <w:rFonts w:cs="Times New Roman" w:hAnsi="Times New Roman" w:eastAsia="Times New Roman" w:ascii="Times New Roman"/>
          <w:spacing w:val="-1"/>
          <w:w w:val="123"/>
          <w:position w:val="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53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ectPr>
          <w:type w:val="continuous"/>
          <w:pgSz w:w="12240" w:h="15840"/>
          <w:pgMar w:top="1920" w:bottom="0" w:left="280" w:right="320"/>
          <w:cols w:num="2" w:equalWidth="off">
            <w:col w:w="7803" w:space="620"/>
            <w:col w:w="3217"/>
          </w:cols>
        </w:sectPr>
      </w:pP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24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30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24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22"/>
          <w:w w:val="11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8"/>
          <w:szCs w:val="18"/>
        </w:rPr>
        <w:jc w:val="left"/>
        <w:spacing w:before="3" w:lineRule="exact" w:line="180"/>
        <w:sectPr>
          <w:type w:val="continuous"/>
          <w:pgSz w:w="12240" w:h="15840"/>
          <w:pgMar w:top="1920" w:bottom="0" w:left="280" w:right="320"/>
        </w:sectPr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45"/>
      </w:pPr>
      <w:r>
        <w:pict>
          <v:group style="position:absolute;margin-left:19.44pt;margin-top:189.72pt;width:572.88pt;height:20.88pt;mso-position-horizontal-relative:page;mso-position-vertical-relative:page;z-index:-4941" coordorigin="389,3794" coordsize="11458,418">
            <v:shape style="position:absolute;left:389;top:3794;width:11458;height:418" coordorigin="389,3794" coordsize="11458,418" path="m11846,3794l389,3794,389,4212,11846,4212,11846,3794x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2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2"/>
          <w:w w:val="12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í</w:t>
      </w:r>
      <w:r>
        <w:rPr>
          <w:rFonts w:cs="Times New Roman" w:hAnsi="Times New Roman" w:eastAsia="Times New Roman" w:ascii="Times New Roman"/>
          <w:spacing w:val="-1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7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   </w:t>
      </w:r>
      <w:r>
        <w:rPr>
          <w:rFonts w:cs="Times New Roman" w:hAnsi="Times New Roman" w:eastAsia="Times New Roman" w:ascii="Times New Roman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2"/>
          <w:w w:val="128"/>
          <w:position w:val="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6"/>
          <w:position w:val="3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-2"/>
          <w:w w:val="128"/>
          <w:position w:val="3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6"/>
          <w:position w:val="3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28"/>
          <w:position w:val="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6"/>
        <w:sectPr>
          <w:type w:val="continuous"/>
          <w:pgSz w:w="12240" w:h="15840"/>
          <w:pgMar w:top="1920" w:bottom="0" w:left="280" w:right="320"/>
          <w:cols w:num="2" w:equalWidth="off">
            <w:col w:w="7805" w:space="500"/>
            <w:col w:w="333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   </w:t>
      </w:r>
      <w:r>
        <w:rPr>
          <w:rFonts w:cs="Times New Roman" w:hAnsi="Times New Roman" w:eastAsia="Times New Roman" w:ascii="Times New Roman"/>
          <w:spacing w:val="10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   </w:t>
      </w:r>
      <w:r>
        <w:rPr>
          <w:rFonts w:cs="Times New Roman" w:hAnsi="Times New Roman" w:eastAsia="Times New Roman" w:ascii="Times New Roman"/>
          <w:spacing w:val="7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6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26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6"/>
                <w:w w:val="8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2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663.72pt;width:572.88pt;height:20.88pt;mso-position-horizontal-relative:page;mso-position-vertical-relative:page;z-index:-4940" coordorigin="389,13274" coordsize="11458,418">
            <v:shape style="position:absolute;left:389;top:13274;width:11458;height:418" coordorigin="389,13274" coordsize="11458,418" path="m11846,13274l389,13274,389,13692,11846,13692,11846,1327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8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4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80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401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8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4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ind w:right="17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5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sectPr>
      <w:pgMar w:header="527" w:footer="0" w:top="1920" w:bottom="280" w:left="280" w:right="28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5.76pt;margin-top:25.3716pt;width:197.05pt;height:49.263pt;mso-position-horizontal-relative:page;mso-position-vertical-relative:page;z-index:-494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421" w:right="361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606" w:right="543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z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6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43.6373pt;height:24.3048pt;mso-position-horizontal-relative:page;mso-position-vertical-relative:page;z-index:-494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494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