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721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7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19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288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72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1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45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8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720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36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31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04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1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25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5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5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46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8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2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90001pt;mso-position-horizontal-relative:page;mso-position-vertical-relative:paragraph;z-index:-719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20002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0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0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0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9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7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6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70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9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64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8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7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90" w:hRule="exact"/>
        </w:trPr>
        <w:tc>
          <w:tcPr>
            <w:tcW w:w="3504" w:type="dxa"/>
            <w:tcBorders>
              <w:top w:val="nil" w:sz="6" w:space="0" w:color="auto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46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3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512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234pt;width:0pt;height:7.55999pt;mso-position-horizontal-relative:page;mso-position-vertical-relative:page;z-index:-718" coordorigin="508,4680" coordsize="0,151">
            <v:shape style="position:absolute;left:508;top:4680;width:0;height:151" coordorigin="508,4680" coordsize="0,151" path="m508,4831l508,468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65.8141pt;width:0pt;height:7.55999pt;mso-position-horizontal-relative:page;mso-position-vertical-relative:paragraph;z-index:-717" coordorigin="508,-1316" coordsize="0,151">
            <v:shape style="position:absolute;left:508;top:-1316;width:0;height:151" coordorigin="508,-1316" coordsize="0,151" path="m508,-1165l508,-131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5.9341pt;width:0pt;height:7.67999pt;mso-position-horizontal-relative:page;mso-position-vertical-relative:paragraph;z-index:-716" coordorigin="3973,-1319" coordsize="0,154">
            <v:shape style="position:absolute;left:3973;top:-1319;width:0;height:154" coordorigin="3973,-1319" coordsize="0,154" path="m3973,-1165l3973,-1319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-54.5341pt;width:0pt;height:7.56001pt;mso-position-horizontal-relative:page;mso-position-vertical-relative:paragraph;z-index:-715" coordorigin="508,-1091" coordsize="0,151">
            <v:shape style="position:absolute;left:508;top:-1091;width:0;height:151" coordorigin="508,-1091" coordsize="0,151" path="m508,-939l508,-10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721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720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4pt;margin-top:29.7307pt;width:179.148pt;height:49.0397pt;mso-position-horizontal-relative:page;mso-position-vertical-relative:page;z-index:-7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382" w:right="380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 w:lineRule="auto" w:line="312"/>
                  <w:ind w:left="6" w:right="6" w:firstLine="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62"/>
                  <w:ind w:left="1171" w:right="1166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7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7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7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7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7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7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10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709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7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7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4pt;margin-top:53.7307pt;width:15.3324pt;height:10.0397pt;mso-position-horizontal-relative:page;mso-position-vertical-relative:page;z-index:-7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2.918pt;margin-top:53.7307pt;width:158.631pt;height:25.0397pt;mso-position-horizontal-relative:page;mso-position-vertical-relative:page;z-index:-7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9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70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9.987pt;height:18.6798pt;mso-position-horizontal-relative:page;mso-position-vertical-relative:page;z-index:-70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12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0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715pt;height:18.6798pt;mso-position-horizontal-relative:page;mso-position-vertical-relative:page;z-index:-7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5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7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700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699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6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6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2.4pt;margin-top:53.7307pt;width:15.3324pt;height:10.0397pt;mso-position-horizontal-relative:page;mso-position-vertical-relative:page;z-index:-6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2.918pt;margin-top:53.7307pt;width:158.631pt;height:25.0397pt;mso-position-horizontal-relative:page;mso-position-vertical-relative:page;z-index:-6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0"/>
                    <w:sz w:val="16"/>
                    <w:szCs w:val="16"/>
                  </w:rPr>
                  <w:t>z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1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79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6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86.4115pt;height:18.6798pt;mso-position-horizontal-relative:page;mso-position-vertical-relative:page;z-index:-6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9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2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2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2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2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9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0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2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383pt;height:18.6798pt;mso-position-horizontal-relative:page;mso-position-vertical-relative:page;z-index:-6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46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32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84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69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399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2"/>
                    <w:szCs w:val="12"/>
                  </w:rPr>
                  <w:t>00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