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646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68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77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7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2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751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45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2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ñ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1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45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8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645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3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72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89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65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85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88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9pt;width:173.62pt;height:7.89998pt;mso-position-horizontal-relative:page;mso-position-vertical-relative:paragraph;z-index:-644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1998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447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2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2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832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614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1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447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20" w:footer="0" w:top="3040" w:bottom="280" w:left="260" w:right="2420"/>
          <w:headerReference w:type="default" r:id="rId6"/>
          <w:pgSz w:w="16840" w:h="11920" w:orient="landscape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4100" w:val="left"/>
        </w:tabs>
        <w:jc w:val="left"/>
        <w:spacing w:before="33" w:lineRule="exact" w:line="220"/>
        <w:ind w:left="1583" w:right="-50"/>
      </w:pPr>
      <w:r>
        <w:pict>
          <v:group style="position:absolute;margin-left:25.38pt;margin-top:162pt;width:0pt;height:7.56pt;mso-position-horizontal-relative:page;mso-position-vertical-relative:page;z-index:-643" coordorigin="508,3240" coordsize="0,151">
            <v:shape style="position:absolute;left:508;top:3240;width:0;height:151" coordorigin="508,3240" coordsize="0,151" path="m508,3391l508,3240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173.28pt;width:0pt;height:7.56pt;mso-position-horizontal-relative:page;mso-position-vertical-relative:page;z-index:-642" coordorigin="508,3466" coordsize="0,151">
            <v:shape style="position:absolute;left:508;top:3466;width:0;height:151" coordorigin="508,3466" coordsize="0,151" path="m508,3617l508,346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641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184.56pt;width:0pt;height:7.56pt;mso-position-horizontal-relative:page;mso-position-vertical-relative:page;z-index:-640" coordorigin="508,3691" coordsize="0,151">
            <v:shape style="position:absolute;left:508;top:3691;width:0;height:151" coordorigin="508,3691" coordsize="0,151" path="m508,3842l508,36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2520" w:val="left"/>
        </w:tabs>
        <w:jc w:val="left"/>
        <w:spacing w:before="33" w:lineRule="exact" w:line="220"/>
        <w:sectPr>
          <w:type w:val="continuous"/>
          <w:pgSz w:w="16840" w:h="11920" w:orient="landscape"/>
          <w:pgMar w:top="2800" w:bottom="280" w:left="260" w:right="2420"/>
          <w:cols w:num="2" w:equalWidth="off">
            <w:col w:w="4118" w:space="4305"/>
            <w:col w:w="573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6840" w:h="11920" w:orient="landscape"/>
      <w:pgMar w:top="2800" w:bottom="280" w:left="260" w:right="24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646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645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9.16pt;margin-top:29.7307pt;width:185.81pt;height:49.0397pt;mso-position-horizontal-relative:page;mso-position-vertical-relative:page;z-index:-6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447" w:right="449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 w:lineRule="auto" w:line="312"/>
                  <w:ind w:left="6" w:right="6" w:hanging="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236" w:right="123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6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6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6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6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6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6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635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634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6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9.16pt;margin-top:53.7307pt;width:15.3324pt;height:10.0397pt;mso-position-horizontal-relative:page;mso-position-vertical-relative:page;z-index:-6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9.678pt;margin-top:53.7307pt;width:21.7705pt;height:10.0397pt;mso-position-horizontal-relative:page;mso-position-vertical-relative:page;z-index:-6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6.684pt;margin-top:53.7307pt;width:138.286pt;height:25.0397pt;mso-position-horizontal-relative:page;mso-position-vertical-relative:page;z-index:-6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31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62.948pt;height:18.6798pt;mso-position-horizontal-relative:page;mso-position-vertical-relative:page;z-index:-6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1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é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591pt;height:18.6798pt;mso-position-horizontal-relative:page;mso-position-vertical-relative:page;z-index:-6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624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623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6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9.16pt;margin-top:53.7307pt;width:15.3324pt;height:10.0397pt;mso-position-horizontal-relative:page;mso-position-vertical-relative:page;z-index:-62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9.678pt;margin-top:53.7307pt;width:21.7705pt;height:10.0397pt;mso-position-horizontal-relative:page;mso-position-vertical-relative:page;z-index:-6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6.684pt;margin-top:53.7307pt;width:138.286pt;height:25.0397pt;mso-position-horizontal-relative:page;mso-position-vertical-relative:page;z-index:-6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31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97.9054pt;height:18.6798pt;mso-position-horizontal-relative:page;mso-position-vertical-relative:page;z-index:-6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w w:val="82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01"/>
                    <w:sz w:val="12"/>
                    <w:szCs w:val="12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1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2"/>
                    <w:szCs w:val="12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2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2062pt;height:18.6798pt;mso-position-horizontal-relative:page;mso-position-vertical-relative:page;z-index:-6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