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4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7" w:type="dxa"/>
            <w:gridSpan w:val="4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ili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1"/>
                <w:w w:val="138"/>
                <w:sz w:val="16"/>
                <w:szCs w:val="16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2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0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16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4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8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2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9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5"/>
                <w:w w:val="9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2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9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6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3"/>
                <w:w w:val="124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5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09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2"/>
                <w:w w:val="12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13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99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19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4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1"/>
          <w:pgMar w:header="449" w:footer="0" w:top="2980" w:bottom="280" w:left="340" w:right="620"/>
          <w:headerReference w:type="default" r:id="rId4"/>
          <w:pgSz w:w="11920" w:h="168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4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17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3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í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78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9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á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06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93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11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CT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202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1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3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2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6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94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5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-12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26"/>
            </w:pPr>
            <w:r>
              <w:rPr>
                <w:rFonts w:cs="Times New Roman" w:hAnsi="Times New Roman" w:eastAsia="Times New Roman" w:ascii="Times New Roman"/>
                <w:spacing w:val="-2"/>
                <w:w w:val="109"/>
                <w:sz w:val="16"/>
                <w:szCs w:val="16"/>
              </w:rPr>
              <w:t>-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3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5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2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2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08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6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8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98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3"/>
                <w:w w:val="98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16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67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544"/>
            </w:pP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é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171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111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1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7"/>
                <w:w w:val="11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4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4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Mar w:header="449" w:footer="0" w:top="2980" w:bottom="280" w:left="340" w:right="620"/>
          <w:pgSz w:w="11920" w:h="16840"/>
        </w:sectPr>
      </w:pP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4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w w:val="82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í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30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2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9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2"/>
          <w:w w:val="98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14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</w:t>
      </w:r>
      <w:r>
        <w:rPr>
          <w:rFonts w:cs="Times New Roman" w:hAnsi="Times New Roman" w:eastAsia="Times New Roman" w:ascii="Times New Roman"/>
          <w:spacing w:val="-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95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or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á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93"/>
          <w:sz w:val="16"/>
          <w:szCs w:val="16"/>
        </w:rPr>
        <w:t>H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3"/>
          <w:w w:val="11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ro</w:t>
      </w:r>
      <w:r>
        <w:rPr>
          <w:rFonts w:cs="Times New Roman" w:hAnsi="Times New Roman" w:eastAsia="Times New Roman" w:ascii="Times New Roman"/>
          <w:spacing w:val="-2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cc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-13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65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9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3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9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9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9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87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4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2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                                            </w:t>
      </w:r>
      <w:r>
        <w:rPr>
          <w:rFonts w:cs="Times New Roman" w:hAnsi="Times New Roman" w:eastAsia="Times New Roman" w:ascii="Times New Roman"/>
          <w:spacing w:val="15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2"/>
          <w:w w:val="8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9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98"/>
          <w:sz w:val="16"/>
          <w:szCs w:val="16"/>
        </w:rPr>
        <w:t>Q</w:t>
      </w:r>
      <w:r>
        <w:rPr>
          <w:rFonts w:cs="Times New Roman" w:hAnsi="Times New Roman" w:eastAsia="Times New Roman" w:ascii="Times New Roman"/>
          <w:spacing w:val="0"/>
          <w:w w:val="9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1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9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3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2"/>
          <w:w w:val="9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1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1"/>
          <w:w w:val="9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9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9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                                                      </w:t>
      </w:r>
      <w:r>
        <w:rPr>
          <w:rFonts w:cs="Times New Roman" w:hAnsi="Times New Roman" w:eastAsia="Times New Roman" w:ascii="Times New Roman"/>
          <w:spacing w:val="33"/>
          <w:w w:val="9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-3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09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16"/>
      </w:pP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6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4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23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1"/>
          <w:w w:val="123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59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88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55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rr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09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8"/>
          <w:w w:val="109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772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1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1124"/>
      </w:pP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2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ON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3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lineRule="exact" w:line="180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87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spacing w:before="40"/>
        <w:ind w:left="380"/>
      </w:pPr>
      <w:r>
        <w:pict>
          <v:group style="position:absolute;margin-left:34.51pt;margin-top:-1.68125pt;width:235.48pt;height:14.765pt;mso-position-horizontal-relative:page;mso-position-vertical-relative:paragraph;z-index:-1432" coordorigin="690,-34" coordsize="4710,295">
            <v:shape style="position:absolute;left:720;top:0;width:4649;height:254" coordorigin="720,0" coordsize="4649,254" path="m720,0l5369,0,5369,254,720,254,720,0xe" filled="t" fillcolor="#BFBFBF" stroked="f">
              <v:path arrowok="t"/>
              <v:fill/>
            </v:shape>
            <v:shape style="position:absolute;left:695;top:-29;width:0;height:286" coordorigin="695,-29" coordsize="0,286" path="m695,257l695,-29e" filled="f" stroked="t" strokeweight="0.459999pt" strokecolor="#A0A0A0">
              <v:path arrowok="t"/>
            </v:shape>
            <v:shape style="position:absolute;left:698;top:-25;width:4697;height:0" coordorigin="698,-25" coordsize="4697,0" path="m698,-25l5395,-25e" filled="f" stroked="t" strokeweight="0.459986pt" strokecolor="#A0A0A0">
              <v:path arrowok="t"/>
            </v:shape>
            <v:shape style="position:absolute;left:5392;top:-22;width:0;height:278" coordorigin="5392,-22" coordsize="0,278" path="m5392,257l5392,-22e" filled="f" stroked="t" strokeweight="0.459986pt" strokecolor="#F4F4F4">
              <v:path arrowok="t"/>
            </v:shape>
            <v:shape style="position:absolute;left:702;top:-22;width:0;height:278" coordorigin="702,-22" coordsize="0,278" path="m702,257l702,-22e" filled="f" stroked="t" strokeweight="0.46pt" strokecolor="#8C8C8C">
              <v:path arrowok="t"/>
            </v:shape>
            <v:shape style="position:absolute;left:706;top:-18;width:4682;height:0" coordorigin="706,-18" coordsize="4682,0" path="m706,-18l5388,-18e" filled="f" stroked="t" strokeweight="0.459985pt" strokecolor="#8C8C8C">
              <v:path arrowok="t"/>
            </v:shape>
            <v:shape style="position:absolute;left:5384;top:-15;width:0;height:271" coordorigin="5384,-15" coordsize="0,271" path="m5384,257l5384,-15e" filled="f" stroked="t" strokeweight="0.460008pt" strokecolor="#EBEBEB">
              <v:path arrowok="t"/>
            </v:shape>
            <v:shape style="position:absolute;left:709;top:-15;width:0;height:271" coordorigin="709,-15" coordsize="0,271" path="m709,257l709,-15e" filled="f" stroked="t" strokeweight="0.459999pt" strokecolor="#7B7B7B">
              <v:path arrowok="t"/>
            </v:shape>
            <v:shape style="position:absolute;left:713;top:-11;width:4668;height:0" coordorigin="713,-11" coordsize="4668,0" path="m713,-11l5381,-11e" filled="f" stroked="t" strokeweight="0.460031pt" strokecolor="#7B7B7B">
              <v:path arrowok="t"/>
            </v:shape>
            <v:shape style="position:absolute;left:5377;top:-7;width:0;height:264" coordorigin="5377,-7" coordsize="0,264" path="m5377,257l5377,-7e" filled="f" stroked="t" strokeweight="0.460008pt" strokecolor="#E2E2E2">
              <v:path arrowok="t"/>
            </v:shape>
            <v:shape style="position:absolute;left:716;top:-7;width:0;height:264" coordorigin="716,-7" coordsize="0,264" path="m716,257l716,-7e" filled="f" stroked="t" strokeweight="0.46pt" strokecolor="#696969">
              <v:path arrowok="t"/>
            </v:shape>
            <v:shape style="position:absolute;left:720;top:-4;width:4654;height:0" coordorigin="720,-4" coordsize="4654,0" path="m720,-4l5374,-4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293.23pt;margin-top:-1.68124pt;width:93.04pt;height:14.765pt;mso-position-horizontal-relative:page;mso-position-vertical-relative:paragraph;z-index:-1431" coordorigin="5865,-34" coordsize="1861,295">
            <v:shape style="position:absolute;left:5894;top:0;width:1800;height:254" coordorigin="5894,0" coordsize="1800,254" path="m5894,0l7694,0,7694,254,5894,254,5894,0xe" filled="t" fillcolor="#BFBFBF" stroked="f">
              <v:path arrowok="t"/>
              <v:fill/>
            </v:shape>
            <v:shape style="position:absolute;left:5869;top:-29;width:0;height:286" coordorigin="5869,-29" coordsize="0,286" path="m5869,257l5869,-29e" filled="f" stroked="t" strokeweight="0.459985pt" strokecolor="#A0A0A0">
              <v:path arrowok="t"/>
            </v:shape>
            <v:shape style="position:absolute;left:5873;top:-25;width:1848;height:0" coordorigin="5873,-25" coordsize="1848,0" path="m5873,-25l7721,-25e" filled="f" stroked="t" strokeweight="0.459986pt" strokecolor="#A0A0A0">
              <v:path arrowok="t"/>
            </v:shape>
            <v:shape style="position:absolute;left:7717;top:-22;width:0;height:278" coordorigin="7717,-22" coordsize="0,278" path="m7717,257l7717,-22e" filled="f" stroked="t" strokeweight="0.459986pt" strokecolor="#F4F4F4">
              <v:path arrowok="t"/>
            </v:shape>
            <v:shape style="position:absolute;left:5876;top:-22;width:0;height:278" coordorigin="5876,-22" coordsize="0,278" path="m5876,257l5876,-22e" filled="f" stroked="t" strokeweight="0.460008pt" strokecolor="#8C8C8C">
              <v:path arrowok="t"/>
            </v:shape>
            <v:shape style="position:absolute;left:5880;top:-18;width:1834;height:0" coordorigin="5880,-18" coordsize="1834,0" path="m5880,-18l7714,-18e" filled="f" stroked="t" strokeweight="0.459985pt" strokecolor="#8C8C8C">
              <v:path arrowok="t"/>
            </v:shape>
            <v:shape style="position:absolute;left:7710;top:-15;width:0;height:271" coordorigin="7710,-15" coordsize="0,271" path="m7710,257l7710,-15e" filled="f" stroked="t" strokeweight="0.459985pt" strokecolor="#EBEBEB">
              <v:path arrowok="t"/>
            </v:shape>
            <v:shape style="position:absolute;left:5884;top:-15;width:0;height:271" coordorigin="5884,-15" coordsize="0,271" path="m5884,257l5884,-15e" filled="f" stroked="t" strokeweight="0.460008pt" strokecolor="#7B7B7B">
              <v:path arrowok="t"/>
            </v:shape>
            <v:shape style="position:absolute;left:5887;top:-11;width:1819;height:0" coordorigin="5887,-11" coordsize="1819,0" path="m5887,-11l7706,-11e" filled="f" stroked="t" strokeweight="0.460031pt" strokecolor="#7B7B7B">
              <v:path arrowok="t"/>
            </v:shape>
            <v:shape style="position:absolute;left:7703;top:-7;width:0;height:264" coordorigin="7703,-7" coordsize="0,264" path="m7703,257l7703,-7e" filled="f" stroked="t" strokeweight="0.459986pt" strokecolor="#E2E2E2">
              <v:path arrowok="t"/>
            </v:shape>
            <v:shape style="position:absolute;left:5891;top:-7;width:0;height:264" coordorigin="5891,-7" coordsize="0,264" path="m5891,257l5891,-7e" filled="f" stroked="t" strokeweight="0.459985pt" strokecolor="#696969">
              <v:path arrowok="t"/>
            </v:shape>
            <v:shape style="position:absolute;left:5894;top:-4;width:1805;height:0" coordorigin="5894,-4" coordsize="1805,0" path="m5894,-4l7699,-4e" filled="f" stroked="t" strokeweight="0.459985pt" strokecolor="#696969">
              <v:path arrowok="t"/>
            </v:shape>
            <w10:wrap type="none"/>
          </v:group>
        </w:pict>
      </w:r>
      <w:r>
        <w:pict>
          <v:group style="position:absolute;margin-left:401.23pt;margin-top:-1.68126pt;width:95.2pt;height:14.765pt;mso-position-horizontal-relative:page;mso-position-vertical-relative:paragraph;z-index:-1430" coordorigin="8025,-34" coordsize="1904,295">
            <v:shape style="position:absolute;left:8054;top:0;width:1843;height:254" coordorigin="8054,0" coordsize="1843,254" path="m8054,0l9898,0,9898,254,8054,254,8054,0xe" filled="t" fillcolor="#BFBFBF" stroked="f">
              <v:path arrowok="t"/>
              <v:fill/>
            </v:shape>
            <v:shape style="position:absolute;left:8029;top:-29;width:0;height:286" coordorigin="8029,-29" coordsize="0,286" path="m8029,257l8029,-29e" filled="f" stroked="t" strokeweight="0.460032pt" strokecolor="#A0A0A0">
              <v:path arrowok="t"/>
            </v:shape>
            <v:shape style="position:absolute;left:8033;top:-25;width:1891;height:0" coordorigin="8033,-25" coordsize="1891,0" path="m8033,-25l9924,-25e" filled="f" stroked="t" strokeweight="0.459986pt" strokecolor="#A0A0A0">
              <v:path arrowok="t"/>
            </v:shape>
            <v:shape style="position:absolute;left:9920;top:-22;width:0;height:278" coordorigin="9920,-22" coordsize="0,278" path="m9920,257l9920,-22e" filled="f" stroked="t" strokeweight="0.459986pt" strokecolor="#F4F4F4">
              <v:path arrowok="t"/>
            </v:shape>
            <v:shape style="position:absolute;left:8036;top:-22;width:0;height:278" coordorigin="8036,-22" coordsize="0,278" path="m8036,257l8036,-22e" filled="f" stroked="t" strokeweight="0.459985pt" strokecolor="#8C8C8C">
              <v:path arrowok="t"/>
            </v:shape>
            <v:shape style="position:absolute;left:8040;top:-18;width:1877;height:0" coordorigin="8040,-18" coordsize="1877,0" path="m8040,-18l9917,-18e" filled="f" stroked="t" strokeweight="0.459985pt" strokecolor="#8C8C8C">
              <v:path arrowok="t"/>
            </v:shape>
            <v:shape style="position:absolute;left:9913;top:-15;width:0;height:271" coordorigin="9913,-15" coordsize="0,271" path="m9913,257l9913,-15e" filled="f" stroked="t" strokeweight="0.459985pt" strokecolor="#EBEBEB">
              <v:path arrowok="t"/>
            </v:shape>
            <v:shape style="position:absolute;left:8044;top:-15;width:0;height:271" coordorigin="8044,-15" coordsize="0,271" path="m8044,257l8044,-15e" filled="f" stroked="t" strokeweight="0.459985pt" strokecolor="#7B7B7B">
              <v:path arrowok="t"/>
            </v:shape>
            <v:shape style="position:absolute;left:8047;top:-11;width:1862;height:0" coordorigin="8047,-11" coordsize="1862,0" path="m8047,-11l9910,-11e" filled="f" stroked="t" strokeweight="0.460031pt" strokecolor="#7B7B7B">
              <v:path arrowok="t"/>
            </v:shape>
            <v:shape style="position:absolute;left:9906;top:-7;width:0;height:264" coordorigin="9906,-7" coordsize="0,264" path="m9906,257l9906,-7e" filled="f" stroked="t" strokeweight="0.460031pt" strokecolor="#E2E2E2">
              <v:path arrowok="t"/>
            </v:shape>
            <v:shape style="position:absolute;left:8051;top:-7;width:0;height:264" coordorigin="8051,-7" coordsize="0,264" path="m8051,257l8051,-7e" filled="f" stroked="t" strokeweight="0.460032pt" strokecolor="#696969">
              <v:path arrowok="t"/>
            </v:shape>
            <v:shape style="position:absolute;left:8054;top:-4;width:1848;height:0" coordorigin="8054,-4" coordsize="1848,0" path="m8054,-4l9902,-4e" filled="f" stroked="t" strokeweight="0.459985pt" strokecolor="#696969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2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                                   </w:t>
      </w:r>
      <w:r>
        <w:rPr>
          <w:rFonts w:cs="Times New Roman" w:hAnsi="Times New Roman" w:eastAsia="Times New Roman" w:ascii="Times New Roman"/>
          <w:spacing w:val="25"/>
          <w:w w:val="123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3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5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3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8" w:lineRule="exact" w:line="100"/>
      </w:pPr>
      <w:r>
        <w:rPr>
          <w:sz w:val="11"/>
          <w:szCs w:val="11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RR</w:t>
      </w:r>
      <w:r>
        <w:rPr>
          <w:rFonts w:cs="Times New Roman" w:hAnsi="Times New Roman" w:eastAsia="Times New Roman" w:ascii="Times New Roman"/>
          <w:spacing w:val="0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107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44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48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684" w:right="3561"/>
      </w:pP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1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3"/>
          <w:w w:val="126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4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26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5"/>
          <w:w w:val="126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6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1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34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3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24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3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86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45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2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1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4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1"/>
      </w:pP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2"/>
          <w:w w:val="92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2"/>
          <w:w w:val="92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7"/>
          <w:w w:val="9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92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8"/>
          <w:w w:val="92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72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2"/>
      </w:pP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7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74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1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3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3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38"/>
          <w:sz w:val="16"/>
          <w:szCs w:val="16"/>
        </w:rPr>
        <w:t>/</w:t>
      </w:r>
      <w:r>
        <w:rPr>
          <w:rFonts w:cs="Times New Roman" w:hAnsi="Times New Roman" w:eastAsia="Times New Roman" w:ascii="Times New Roman"/>
          <w:spacing w:val="0"/>
          <w:w w:val="90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08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1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3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2"/>
          <w:sz w:val="16"/>
          <w:szCs w:val="16"/>
        </w:rPr>
        <w:t>É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3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</w:t>
      </w:r>
      <w:r>
        <w:rPr>
          <w:rFonts w:cs="Times New Roman" w:hAnsi="Times New Roman" w:eastAsia="Times New Roman" w:ascii="Times New Roman"/>
          <w:spacing w:val="2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93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0"/>
      </w:pP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m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1"/>
          <w:w w:val="107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-2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5"/>
          <w:w w:val="10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J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u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8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5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0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4</w:t>
      </w:r>
      <w:r>
        <w:rPr>
          <w:rFonts w:cs="Times New Roman" w:hAnsi="Times New Roman" w:eastAsia="Times New Roman" w:ascii="Times New Roman"/>
          <w:spacing w:val="-2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740" w:right="3561"/>
      </w:pPr>
      <w:r>
        <w:rPr>
          <w:rFonts w:cs="Times New Roman" w:hAnsi="Times New Roman" w:eastAsia="Times New Roman" w:ascii="Times New Roman"/>
          <w:spacing w:val="-1"/>
          <w:w w:val="94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ó</w:t>
      </w:r>
      <w:r>
        <w:rPr>
          <w:rFonts w:cs="Times New Roman" w:hAnsi="Times New Roman" w:eastAsia="Times New Roman" w:ascii="Times New Roman"/>
          <w:spacing w:val="-1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9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2"/>
          <w:w w:val="93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n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4"/>
          <w:sz w:val="16"/>
          <w:szCs w:val="16"/>
        </w:rPr>
        <w:t>F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1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-1"/>
          <w:w w:val="119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15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center"/>
        <w:ind w:left="840" w:right="3561"/>
        <w:sectPr>
          <w:pgMar w:header="449" w:footer="0" w:top="2980" w:bottom="280" w:left="340" w:right="620"/>
          <w:headerReference w:type="default" r:id="rId5"/>
          <w:pgSz w:w="11920" w:h="16840"/>
        </w:sectPr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16"/>
          <w:szCs w:val="16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-1"/>
          <w:w w:val="111"/>
          <w:sz w:val="16"/>
          <w:szCs w:val="16"/>
        </w:rPr>
        <w:t>ú</w:t>
      </w:r>
      <w:r>
        <w:rPr>
          <w:rFonts w:cs="Times New Roman" w:hAnsi="Times New Roman" w:eastAsia="Times New Roman" w:ascii="Times New Roman"/>
          <w:spacing w:val="0"/>
          <w:w w:val="110"/>
          <w:sz w:val="16"/>
          <w:szCs w:val="16"/>
        </w:rPr>
        <w:t>b</w:t>
      </w:r>
      <w:r>
        <w:rPr>
          <w:rFonts w:cs="Times New Roman" w:hAnsi="Times New Roman" w:eastAsia="Times New Roman" w:ascii="Times New Roman"/>
          <w:spacing w:val="-1"/>
          <w:w w:val="82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0"/>
          <w:w w:val="82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104"/>
          <w:sz w:val="16"/>
          <w:szCs w:val="16"/>
        </w:rPr>
        <w:t>c</w:t>
      </w:r>
      <w:r>
        <w:rPr>
          <w:rFonts w:cs="Times New Roman" w:hAnsi="Times New Roman" w:eastAsia="Times New Roman" w:ascii="Times New Roman"/>
          <w:spacing w:val="0"/>
          <w:w w:val="108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1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(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)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16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2</w:t>
      </w:r>
      <w:r>
        <w:rPr>
          <w:rFonts w:cs="Times New Roman" w:hAnsi="Times New Roman" w:eastAsia="Times New Roman" w:ascii="Times New Roman"/>
          <w:spacing w:val="1"/>
          <w:w w:val="121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56</w:t>
      </w:r>
      <w:r>
        <w:rPr>
          <w:rFonts w:cs="Times New Roman" w:hAnsi="Times New Roman" w:eastAsia="Times New Roman" w:ascii="Times New Roman"/>
          <w:spacing w:val="2"/>
          <w:w w:val="109"/>
          <w:sz w:val="16"/>
          <w:szCs w:val="16"/>
        </w:rPr>
        <w:t>9</w:t>
      </w:r>
      <w:r>
        <w:rPr>
          <w:rFonts w:cs="Times New Roman" w:hAnsi="Times New Roman" w:eastAsia="Times New Roman" w:ascii="Times New Roman"/>
          <w:spacing w:val="0"/>
          <w:w w:val="121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09"/>
          <w:sz w:val="16"/>
          <w:szCs w:val="16"/>
        </w:rPr>
        <w:t>30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9"/>
          <w:szCs w:val="9"/>
        </w:rPr>
        <w:jc w:val="left"/>
        <w:spacing w:before="2" w:lineRule="exact" w:line="80"/>
      </w:pPr>
      <w:r>
        <w:pict>
          <v:shape type="#_x0000_t202" style="position:absolute;margin-left:22.44pt;margin-top:78pt;width:328.44pt;height:9.72pt;mso-position-horizontal-relative:page;mso-position-vertical-relative:page;z-index:-142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58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53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88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2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6"/>
                <w:w w:val="112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88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8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57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86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ú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ó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right"/>
              <w:spacing w:before="64"/>
              <w:ind w:right="41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ñ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1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(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)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03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q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15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20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65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x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7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203" w:type="dxa"/>
            <w:gridSpan w:val="2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19"/>
            </w:pP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6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6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34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32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77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34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2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83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87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or</w:t>
            </w:r>
            <w:r>
              <w:rPr>
                <w:rFonts w:cs="Times New Roman" w:hAnsi="Times New Roman" w:eastAsia="Times New Roman" w:ascii="Times New Roman"/>
                <w:spacing w:val="2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-1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85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93"/>
                <w:sz w:val="16"/>
                <w:szCs w:val="16"/>
              </w:rPr>
              <w:t>V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7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05"/>
                <w:sz w:val="16"/>
                <w:szCs w:val="16"/>
              </w:rPr>
              <w:t>F</w:t>
            </w:r>
            <w:r>
              <w:rPr>
                <w:rFonts w:cs="Times New Roman" w:hAnsi="Times New Roman" w:eastAsia="Times New Roman" w:ascii="Times New Roman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4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4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9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2"/>
                <w:w w:val="107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45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7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8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6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14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36"/>
            </w:pPr>
            <w:r>
              <w:rPr>
                <w:rFonts w:cs="Times New Roman" w:hAnsi="Times New Roman" w:eastAsia="Times New Roman" w:ascii="Times New Roman"/>
                <w:spacing w:val="-1"/>
                <w:w w:val="118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35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50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30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3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8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4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720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52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42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9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8"/>
                <w:sz w:val="16"/>
                <w:szCs w:val="16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1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16"/>
                <w:szCs w:val="16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57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29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6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24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40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spacing w:val="-1"/>
                <w:w w:val="94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3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Times New Roman" w:hAnsi="Times New Roman" w:eastAsia="Times New Roman" w:ascii="Times New Roman"/>
                <w:spacing w:val="9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88"/>
                <w:sz w:val="16"/>
                <w:szCs w:val="16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12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1083"/>
            </w:pPr>
            <w:r>
              <w:rPr>
                <w:rFonts w:cs="Times New Roman" w:hAnsi="Times New Roman" w:eastAsia="Times New Roman" w:ascii="Times New Roman"/>
                <w:w w:val="109"/>
                <w:sz w:val="16"/>
                <w:szCs w:val="16"/>
              </w:rPr>
              <w:t>1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-2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89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29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292"/>
            </w:pPr>
            <w:r>
              <w:rPr>
                <w:rFonts w:cs="Times New Roman" w:hAnsi="Times New Roman" w:eastAsia="Times New Roman" w:ascii="Times New Roman"/>
                <w:w w:val="93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w w:val="115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2"/>
                <w:w w:val="118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10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92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1"/>
                <w:w w:val="10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4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10"/>
                <w:w w:val="100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90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2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8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82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11"/>
                <w:sz w:val="16"/>
                <w:szCs w:val="16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19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993"/>
            </w:pP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2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97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09"/>
                <w:sz w:val="16"/>
                <w:szCs w:val="16"/>
              </w:rPr>
              <w:t>9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8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9"/>
                <w:sz w:val="16"/>
                <w:szCs w:val="16"/>
              </w:rPr>
              <w:t>22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345" w:hRule="exact"/>
        </w:trPr>
        <w:tc>
          <w:tcPr>
            <w:tcW w:w="46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31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d</w:t>
            </w:r>
            <w:r>
              <w:rPr>
                <w:rFonts w:cs="Times New Roman" w:hAnsi="Times New Roman" w:eastAsia="Times New Roman" w:ascii="Times New Roman"/>
                <w:spacing w:val="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l</w:t>
            </w:r>
            <w:r>
              <w:rPr>
                <w:rFonts w:cs="Times New Roman" w:hAnsi="Times New Roman" w:eastAsia="Times New Roman" w:ascii="Times New Roman"/>
                <w:spacing w:val="7"/>
                <w:w w:val="121"/>
                <w:sz w:val="16"/>
                <w:szCs w:val="16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21"/>
                <w:sz w:val="16"/>
                <w:szCs w:val="16"/>
              </w:rPr>
              <w:t>c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21"/>
                <w:sz w:val="16"/>
                <w:szCs w:val="16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16"/>
                <w:szCs w:val="16"/>
              </w:rPr>
              <w:jc w:val="left"/>
              <w:spacing w:before="64"/>
              <w:ind w:left="873"/>
            </w:pPr>
            <w:r>
              <w:rPr>
                <w:rFonts w:cs="Times New Roman" w:hAnsi="Times New Roman" w:eastAsia="Times New Roman" w:ascii="Times New Roman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3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0</w:t>
            </w:r>
            <w:r>
              <w:rPr>
                <w:rFonts w:cs="Times New Roman" w:hAnsi="Times New Roman" w:eastAsia="Times New Roman" w:ascii="Times New Roman"/>
                <w:spacing w:val="1"/>
                <w:w w:val="125"/>
                <w:sz w:val="16"/>
                <w:szCs w:val="16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61</w:t>
            </w:r>
            <w:r>
              <w:rPr>
                <w:rFonts w:cs="Times New Roman" w:hAnsi="Times New Roman" w:eastAsia="Times New Roman" w:ascii="Times New Roman"/>
                <w:spacing w:val="2"/>
                <w:w w:val="127"/>
                <w:sz w:val="16"/>
                <w:szCs w:val="16"/>
              </w:rPr>
              <w:t>4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6"/>
                <w:szCs w:val="16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27"/>
                <w:sz w:val="16"/>
                <w:szCs w:val="16"/>
              </w:rPr>
              <w:t>60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8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sectPr>
          <w:pgNumType w:start="4"/>
          <w:pgMar w:header="449" w:footer="0" w:top="2980" w:bottom="280" w:left="340" w:right="620"/>
          <w:headerReference w:type="default" r:id="rId6"/>
          <w:pgSz w:w="11920" w:h="16840"/>
        </w:sectPr>
      </w:pPr>
    </w:p>
    <w:p>
      <w:pPr>
        <w:rPr>
          <w:sz w:val="18"/>
          <w:szCs w:val="18"/>
        </w:rPr>
        <w:jc w:val="left"/>
        <w:spacing w:lineRule="exact" w:line="180"/>
      </w:pPr>
      <w:r>
        <w:pict>
          <v:shape type="#_x0000_t202" style="position:absolute;margin-left:22.44pt;margin-top:78pt;width:328.44pt;height:9.72pt;mso-position-horizontal-relative:page;mso-position-vertical-relative:page;z-index:-142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spacing w:before="11" w:lineRule="exact" w:line="180"/>
                  </w:pPr>
                  <w:r>
                    <w:rPr>
                      <w:rFonts w:cs="Times New Roman" w:hAnsi="Times New Roman" w:eastAsia="Times New Roman" w:ascii="Times New Roman"/>
                      <w:w w:val="145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32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8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4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8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5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rPr>
          <w:rFonts w:cs="Times New Roman" w:hAnsi="Times New Roman" w:eastAsia="Times New Roman" w:ascii="Times New Roman"/>
          <w:sz w:val="16"/>
          <w:szCs w:val="16"/>
        </w:rPr>
        <w:jc w:val="left"/>
        <w:ind w:left="620"/>
      </w:pP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L</w:t>
      </w:r>
      <w:r>
        <w:rPr>
          <w:rFonts w:cs="Times New Roman" w:hAnsi="Times New Roman" w:eastAsia="Times New Roman" w:ascii="Times New Roman"/>
          <w:spacing w:val="2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18"/>
          <w:sz w:val="16"/>
          <w:szCs w:val="16"/>
        </w:rPr>
        <w:t>P</w:t>
      </w:r>
      <w:r>
        <w:rPr>
          <w:rFonts w:cs="Times New Roman" w:hAnsi="Times New Roman" w:eastAsia="Times New Roman" w:ascii="Times New Roman"/>
          <w:spacing w:val="1"/>
          <w:w w:val="95"/>
          <w:sz w:val="16"/>
          <w:szCs w:val="16"/>
        </w:rPr>
        <w:t>A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-2"/>
          <w:w w:val="145"/>
          <w:sz w:val="16"/>
          <w:szCs w:val="16"/>
        </w:rPr>
        <w:t>I</w:t>
      </w:r>
      <w:r>
        <w:rPr>
          <w:rFonts w:cs="Times New Roman" w:hAnsi="Times New Roman" w:eastAsia="Times New Roman" w:ascii="Times New Roman"/>
          <w:spacing w:val="0"/>
          <w:w w:val="93"/>
          <w:sz w:val="16"/>
          <w:szCs w:val="16"/>
        </w:rPr>
        <w:t>V</w:t>
      </w:r>
      <w:r>
        <w:rPr>
          <w:rFonts w:cs="Times New Roman" w:hAnsi="Times New Roman" w:eastAsia="Times New Roman" w:ascii="Times New Roman"/>
          <w:spacing w:val="0"/>
          <w:w w:val="107"/>
          <w:sz w:val="16"/>
          <w:szCs w:val="16"/>
        </w:rPr>
        <w:t>O</w:t>
      </w:r>
      <w:r>
        <w:rPr>
          <w:rFonts w:cs="Times New Roman" w:hAnsi="Times New Roman" w:eastAsia="Times New Roman" w:ascii="Times New Roman"/>
          <w:spacing w:val="0"/>
          <w:w w:val="114"/>
          <w:sz w:val="16"/>
          <w:szCs w:val="16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-1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11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5"/>
          <w:sz w:val="16"/>
          <w:szCs w:val="16"/>
        </w:rPr>
        <w:t>,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8</w:t>
      </w:r>
      <w:r>
        <w:rPr>
          <w:rFonts w:cs="Times New Roman" w:hAnsi="Times New Roman" w:eastAsia="Times New Roman" w:ascii="Times New Roman"/>
          <w:spacing w:val="2"/>
          <w:w w:val="127"/>
          <w:sz w:val="16"/>
          <w:szCs w:val="16"/>
        </w:rPr>
        <w:t>7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6</w:t>
      </w:r>
      <w:r>
        <w:rPr>
          <w:rFonts w:cs="Times New Roman" w:hAnsi="Times New Roman" w:eastAsia="Times New Roman" w:ascii="Times New Roman"/>
          <w:spacing w:val="1"/>
          <w:w w:val="125"/>
          <w:sz w:val="16"/>
          <w:szCs w:val="16"/>
        </w:rPr>
        <w:t>.</w:t>
      </w:r>
      <w:r>
        <w:rPr>
          <w:rFonts w:cs="Times New Roman" w:hAnsi="Times New Roman" w:eastAsia="Times New Roman" w:ascii="Times New Roman"/>
          <w:spacing w:val="0"/>
          <w:w w:val="127"/>
          <w:sz w:val="16"/>
          <w:szCs w:val="16"/>
        </w:rPr>
        <w:t>35</w: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</w:r>
    </w:p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920"/>
      </w:pPr>
      <w:r>
        <w:pict>
          <v:group style="position:absolute;margin-left:71.16pt;margin-top:14.3759pt;width:115.56pt;height:0pt;mso-position-horizontal-relative:page;mso-position-vertical-relative:paragraph;z-index:-1427" coordorigin="1423,288" coordsize="2311,0">
            <v:shape style="position:absolute;left:1423;top:288;width:2311;height:0" coordorigin="1423,288" coordsize="2311,0" path="m1423,288l3734,288e" filled="f" stroked="t" strokeweight="1.44pt" strokecolor="#000000">
              <v:path arrowok="t"/>
            </v:shape>
            <w10:wrap type="none"/>
          </v:group>
        </w:pict>
      </w:r>
      <w:r>
        <w:pict>
          <v:group style="position:absolute;margin-left:357.72pt;margin-top:14.3759pt;width:115.44pt;height:0pt;mso-position-horizontal-relative:page;mso-position-vertical-relative:paragraph;z-index:-1426" coordorigin="7154,288" coordsize="2309,0">
            <v:shape style="position:absolute;left:7154;top:288;width:2309;height:0" coordorigin="7154,288" coordsize="2309,0" path="m7154,288l9463,288e" filled="f" stroked="t" strokeweight="1.44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9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1856"/>
      </w:pP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JE</w:t>
      </w:r>
      <w:r>
        <w:rPr>
          <w:rFonts w:cs="Times New Roman" w:hAnsi="Times New Roman" w:eastAsia="Times New Roman" w:ascii="Times New Roman"/>
          <w:spacing w:val="-1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  <w:t>                                                                                           </w:t>
      </w:r>
      <w:r>
        <w:rPr>
          <w:rFonts w:cs="Times New Roman" w:hAnsi="Times New Roman" w:eastAsia="Times New Roman" w:ascii="Times New Roman"/>
          <w:spacing w:val="43"/>
          <w:w w:val="100"/>
          <w:sz w:val="20"/>
          <w:szCs w:val="20"/>
        </w:rPr>
        <w:t> 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C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ON</w:t>
      </w:r>
      <w:r>
        <w:rPr>
          <w:rFonts w:cs="Times New Roman" w:hAnsi="Times New Roman" w:eastAsia="Times New Roman" w:ascii="Times New Roman"/>
          <w:spacing w:val="-1"/>
          <w:w w:val="108"/>
          <w:sz w:val="20"/>
          <w:szCs w:val="20"/>
        </w:rPr>
        <w:t>T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A</w:t>
      </w:r>
      <w:r>
        <w:rPr>
          <w:rFonts w:cs="Times New Roman" w:hAnsi="Times New Roman" w:eastAsia="Times New Roman" w:ascii="Times New Roman"/>
          <w:spacing w:val="1"/>
          <w:w w:val="114"/>
          <w:sz w:val="20"/>
          <w:szCs w:val="20"/>
        </w:rPr>
        <w:t>D</w:t>
      </w:r>
      <w:r>
        <w:rPr>
          <w:rFonts w:cs="Times New Roman" w:hAnsi="Times New Roman" w:eastAsia="Times New Roman" w:ascii="Times New Roman"/>
          <w:spacing w:val="0"/>
          <w:w w:val="114"/>
          <w:sz w:val="20"/>
          <w:szCs w:val="20"/>
        </w:rPr>
        <w:t>O</w:t>
      </w:r>
      <w:r>
        <w:rPr>
          <w:rFonts w:cs="Times New Roman" w:hAnsi="Times New Roman" w:eastAsia="Times New Roman" w:ascii="Times New Roman"/>
          <w:spacing w:val="0"/>
          <w:w w:val="107"/>
          <w:sz w:val="20"/>
          <w:szCs w:val="20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0"/>
          <w:szCs w:val="20"/>
        </w:rPr>
      </w:r>
    </w:p>
    <w:sectPr>
      <w:pgMar w:header="449" w:footer="0" w:top="2980" w:bottom="280" w:left="340" w:right="620"/>
      <w:pgSz w:w="11920" w:h="168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435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434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433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432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43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448" w:hanging="49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28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43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42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42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42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42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425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424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423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422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42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448" w:hanging="49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28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42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41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307pt;height:10.0403pt;mso-position-horizontal-relative:page;mso-position-vertical-relative:page;z-index:-141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41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41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22.44pt;margin-top:78pt;width:328.44pt;height:9.72pt;mso-position-horizontal-relative:page;mso-position-vertical-relative:page;z-index:-1415" coordorigin="449,1560" coordsize="6569,194">
          <v:shape style="position:absolute;left:449;top:1560;width:6569;height:194" coordorigin="449,1560" coordsize="6569,194" path="m449,1560l7018,1560,7018,1754,449,1754,449,1560xe" filled="t" fillcolor="#FFFFFF" stroked="f">
            <v:path arrowok="t"/>
            <v:fill/>
          </v:shape>
          <w10:wrap type="none"/>
        </v:group>
      </w:pict>
    </w:r>
    <w:r>
      <w:pict>
        <v:group style="position:absolute;margin-left:401.23pt;margin-top:139.33pt;width:95.2pt;height:14.765pt;mso-position-horizontal-relative:page;mso-position-vertical-relative:page;z-index:-1414" coordorigin="8025,2787" coordsize="1904,295">
          <v:shape style="position:absolute;left:8054;top:2820;width:1843;height:254" coordorigin="8054,2820" coordsize="1843,254" path="m8054,2820l9898,2820,9898,3074,8054,3074,8054,2820xe" filled="t" fillcolor="#BFBFBF" stroked="f">
            <v:path arrowok="t"/>
            <v:fill/>
          </v:shape>
          <v:shape style="position:absolute;left:8029;top:2791;width:0;height:286" coordorigin="8029,2791" coordsize="0,286" path="m8029,3077l8029,2791e" filled="f" stroked="t" strokeweight="0.460032pt" strokecolor="#A0A0A0">
            <v:path arrowok="t"/>
          </v:shape>
          <v:shape style="position:absolute;left:8033;top:2795;width:1891;height:0" coordorigin="8033,2795" coordsize="1891,0" path="m8033,2795l9924,2795e" filled="f" stroked="t" strokeweight="0.459997pt" strokecolor="#A0A0A0">
            <v:path arrowok="t"/>
          </v:shape>
          <v:shape style="position:absolute;left:9920;top:2798;width:0;height:278" coordorigin="9920,2798" coordsize="0,278" path="m9920,3077l9920,2798e" filled="f" stroked="t" strokeweight="0.459986pt" strokecolor="#F4F4F4">
            <v:path arrowok="t"/>
          </v:shape>
          <v:shape style="position:absolute;left:8036;top:2798;width:0;height:278" coordorigin="8036,2798" coordsize="0,278" path="m8036,3077l8036,2798e" filled="f" stroked="t" strokeweight="0.459985pt" strokecolor="#8C8C8C">
            <v:path arrowok="t"/>
          </v:shape>
          <v:shape style="position:absolute;left:8040;top:2802;width:1877;height:0" coordorigin="8040,2802" coordsize="1877,0" path="m8040,2802l9917,2802e" filled="f" stroked="t" strokeweight="0.459996pt" strokecolor="#8C8C8C">
            <v:path arrowok="t"/>
          </v:shape>
          <v:shape style="position:absolute;left:9913;top:2806;width:0;height:271" coordorigin="9913,2806" coordsize="0,271" path="m9913,3077l9913,2806e" filled="f" stroked="t" strokeweight="0.459985pt" strokecolor="#EBEBEB">
            <v:path arrowok="t"/>
          </v:shape>
          <v:shape style="position:absolute;left:8044;top:2806;width:0;height:271" coordorigin="8044,2806" coordsize="0,271" path="m8044,3077l8044,2806e" filled="f" stroked="t" strokeweight="0.459985pt" strokecolor="#7B7B7B">
            <v:path arrowok="t"/>
          </v:shape>
          <v:shape style="position:absolute;left:8047;top:2809;width:1862;height:0" coordorigin="8047,2809" coordsize="1862,0" path="m8047,2809l9910,2809e" filled="f" stroked="t" strokeweight="0.460008pt" strokecolor="#7B7B7B">
            <v:path arrowok="t"/>
          </v:shape>
          <v:shape style="position:absolute;left:9906;top:2813;width:0;height:264" coordorigin="9906,2813" coordsize="0,264" path="m9906,3077l9906,2813e" filled="f" stroked="t" strokeweight="0.460031pt" strokecolor="#E2E2E2">
            <v:path arrowok="t"/>
          </v:shape>
          <v:shape style="position:absolute;left:8051;top:2813;width:0;height:264" coordorigin="8051,2813" coordsize="0,264" path="m8051,3077l8051,2813e" filled="f" stroked="t" strokeweight="0.460032pt" strokecolor="#696969">
            <v:path arrowok="t"/>
          </v:shape>
          <v:shape style="position:absolute;left:8054;top:2816;width:1848;height:0" coordorigin="8054,2816" coordsize="1848,0" path="m8054,2816l9902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34.51pt;margin-top:139.33pt;width:235.48pt;height:14.765pt;mso-position-horizontal-relative:page;mso-position-vertical-relative:page;z-index:-1413" coordorigin="690,2787" coordsize="4710,295">
          <v:shape style="position:absolute;left:720;top:2820;width:4649;height:254" coordorigin="720,2820" coordsize="4649,254" path="m720,2820l5369,2820,5369,3074,720,3074,720,2820xe" filled="t" fillcolor="#BFBFBF" stroked="f">
            <v:path arrowok="t"/>
            <v:fill/>
          </v:shape>
          <v:shape style="position:absolute;left:695;top:2791;width:0;height:286" coordorigin="695,2791" coordsize="0,286" path="m695,3077l695,2791e" filled="f" stroked="t" strokeweight="0.459999pt" strokecolor="#A0A0A0">
            <v:path arrowok="t"/>
          </v:shape>
          <v:shape style="position:absolute;left:698;top:2795;width:4697;height:0" coordorigin="698,2795" coordsize="4697,0" path="m698,2795l5395,2795e" filled="f" stroked="t" strokeweight="0.459997pt" strokecolor="#A0A0A0">
            <v:path arrowok="t"/>
          </v:shape>
          <v:shape style="position:absolute;left:5392;top:2798;width:0;height:278" coordorigin="5392,2798" coordsize="0,278" path="m5392,3077l5392,2798e" filled="f" stroked="t" strokeweight="0.459986pt" strokecolor="#F4F4F4">
            <v:path arrowok="t"/>
          </v:shape>
          <v:shape style="position:absolute;left:702;top:2798;width:0;height:278" coordorigin="702,2798" coordsize="0,278" path="m702,3077l702,2798e" filled="f" stroked="t" strokeweight="0.46pt" strokecolor="#8C8C8C">
            <v:path arrowok="t"/>
          </v:shape>
          <v:shape style="position:absolute;left:706;top:2802;width:4682;height:0" coordorigin="706,2802" coordsize="4682,0" path="m706,2802l5388,2802e" filled="f" stroked="t" strokeweight="0.459996pt" strokecolor="#8C8C8C">
            <v:path arrowok="t"/>
          </v:shape>
          <v:shape style="position:absolute;left:5384;top:2806;width:0;height:271" coordorigin="5384,2806" coordsize="0,271" path="m5384,3077l5384,2806e" filled="f" stroked="t" strokeweight="0.460008pt" strokecolor="#EBEBEB">
            <v:path arrowok="t"/>
          </v:shape>
          <v:shape style="position:absolute;left:709;top:2806;width:0;height:271" coordorigin="709,2806" coordsize="0,271" path="m709,3077l709,2806e" filled="f" stroked="t" strokeweight="0.459999pt" strokecolor="#7B7B7B">
            <v:path arrowok="t"/>
          </v:shape>
          <v:shape style="position:absolute;left:713;top:2809;width:4668;height:0" coordorigin="713,2809" coordsize="4668,0" path="m713,2809l5381,2809e" filled="f" stroked="t" strokeweight="0.460008pt" strokecolor="#7B7B7B">
            <v:path arrowok="t"/>
          </v:shape>
          <v:shape style="position:absolute;left:5377;top:2813;width:0;height:264" coordorigin="5377,2813" coordsize="0,264" path="m5377,3077l5377,2813e" filled="f" stroked="t" strokeweight="0.460008pt" strokecolor="#E2E2E2">
            <v:path arrowok="t"/>
          </v:shape>
          <v:shape style="position:absolute;left:716;top:2813;width:0;height:264" coordorigin="716,2813" coordsize="0,264" path="m716,3077l716,2813e" filled="f" stroked="t" strokeweight="0.46pt" strokecolor="#696969">
            <v:path arrowok="t"/>
          </v:shape>
          <v:shape style="position:absolute;left:720;top:2816;width:4654;height:0" coordorigin="720,2816" coordsize="4654,0" path="m720,2816l5374,2816e" filled="f" stroked="t" strokeweight="0.459997pt" strokecolor="#696969">
            <v:path arrowok="t"/>
          </v:shape>
          <w10:wrap type="none"/>
        </v:group>
      </w:pict>
    </w:r>
    <w:r>
      <w:pict>
        <v:group style="position:absolute;margin-left:293.23pt;margin-top:139.33pt;width:93.04pt;height:14.765pt;mso-position-horizontal-relative:page;mso-position-vertical-relative:page;z-index:-1412" coordorigin="5865,2787" coordsize="1861,295">
          <v:shape style="position:absolute;left:5894;top:2820;width:1800;height:254" coordorigin="5894,2820" coordsize="1800,254" path="m5894,2820l7694,2820,7694,3074,5894,3074,5894,2820xe" filled="t" fillcolor="#BFBFBF" stroked="f">
            <v:path arrowok="t"/>
            <v:fill/>
          </v:shape>
          <v:shape style="position:absolute;left:5869;top:2791;width:0;height:286" coordorigin="5869,2791" coordsize="0,286" path="m5869,3077l5869,2791e" filled="f" stroked="t" strokeweight="0.459985pt" strokecolor="#A0A0A0">
            <v:path arrowok="t"/>
          </v:shape>
          <v:shape style="position:absolute;left:5873;top:2795;width:1848;height:0" coordorigin="5873,2795" coordsize="1848,0" path="m5873,2795l7721,2795e" filled="f" stroked="t" strokeweight="0.459997pt" strokecolor="#A0A0A0">
            <v:path arrowok="t"/>
          </v:shape>
          <v:shape style="position:absolute;left:7717;top:2798;width:0;height:278" coordorigin="7717,2798" coordsize="0,278" path="m7717,3077l7717,2798e" filled="f" stroked="t" strokeweight="0.459986pt" strokecolor="#F4F4F4">
            <v:path arrowok="t"/>
          </v:shape>
          <v:shape style="position:absolute;left:5876;top:2798;width:0;height:278" coordorigin="5876,2798" coordsize="0,278" path="m5876,3077l5876,2798e" filled="f" stroked="t" strokeweight="0.460008pt" strokecolor="#8C8C8C">
            <v:path arrowok="t"/>
          </v:shape>
          <v:shape style="position:absolute;left:5880;top:2802;width:1834;height:0" coordorigin="5880,2802" coordsize="1834,0" path="m5880,2802l7714,2802e" filled="f" stroked="t" strokeweight="0.459996pt" strokecolor="#8C8C8C">
            <v:path arrowok="t"/>
          </v:shape>
          <v:shape style="position:absolute;left:7710;top:2806;width:0;height:271" coordorigin="7710,2806" coordsize="0,271" path="m7710,3077l7710,2806e" filled="f" stroked="t" strokeweight="0.459985pt" strokecolor="#EBEBEB">
            <v:path arrowok="t"/>
          </v:shape>
          <v:shape style="position:absolute;left:5884;top:2806;width:0;height:271" coordorigin="5884,2806" coordsize="0,271" path="m5884,3077l5884,2806e" filled="f" stroked="t" strokeweight="0.460008pt" strokecolor="#7B7B7B">
            <v:path arrowok="t"/>
          </v:shape>
          <v:shape style="position:absolute;left:5887;top:2809;width:1819;height:0" coordorigin="5887,2809" coordsize="1819,0" path="m5887,2809l7706,2809e" filled="f" stroked="t" strokeweight="0.460008pt" strokecolor="#7B7B7B">
            <v:path arrowok="t"/>
          </v:shape>
          <v:shape style="position:absolute;left:7703;top:2813;width:0;height:264" coordorigin="7703,2813" coordsize="0,264" path="m7703,3077l7703,2813e" filled="f" stroked="t" strokeweight="0.459986pt" strokecolor="#E2E2E2">
            <v:path arrowok="t"/>
          </v:shape>
          <v:shape style="position:absolute;left:5891;top:2813;width:0;height:264" coordorigin="5891,2813" coordsize="0,264" path="m5891,3077l5891,2813e" filled="f" stroked="t" strokeweight="0.459985pt" strokecolor="#696969">
            <v:path arrowok="t"/>
          </v:shape>
          <v:shape style="position:absolute;left:5894;top:2816;width:1805;height:0" coordorigin="5894,2816" coordsize="1805,0" path="m5894,2816l7699,2816e" filled="f" stroked="t" strokeweight="0.459997pt" strokecolor="#696969">
            <v:path arrowok="t"/>
          </v:shape>
          <w10:wrap type="none"/>
        </v:group>
      </w:pict>
    </w:r>
    <w:r>
      <w:pict>
        <v:shape type="#_x0000_t202" style="position:absolute;margin-left:196.04pt;margin-top:21.5702pt;width:152.051pt;height:46.7603pt;mso-position-horizontal-relative:page;mso-position-vertical-relative:page;z-index:-1411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ind w:left="97" w:right="1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w w:val="134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1"/>
                    <w:sz w:val="16"/>
                    <w:szCs w:val="16"/>
                  </w:rPr>
                  <w:t>j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5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-9"/>
                    <w:w w:val="125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ú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center"/>
                  <w:spacing w:before="99"/>
                  <w:ind w:left="-14" w:right="-14"/>
                </w:pPr>
                <w:r>
                  <w:rPr>
                    <w:rFonts w:cs="Times New Roman" w:hAnsi="Times New Roman" w:eastAsia="Times New Roman" w:ascii="Times New Roman"/>
                    <w:spacing w:val="-1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3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2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ON</w:t>
                </w:r>
                <w:r>
                  <w:rPr>
                    <w:rFonts w:cs="Times New Roman" w:hAnsi="Times New Roman" w:eastAsia="Times New Roman" w:ascii="Times New Roman"/>
                    <w:spacing w:val="1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 w:lineRule="auto" w:line="275"/>
                  <w:ind w:left="939" w:right="448" w:hanging="490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4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28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3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F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b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-8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6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6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6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6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20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(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0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0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6"/>
                    <w:w w:val="110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5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4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7"/>
                    <w:sz w:val="16"/>
                    <w:szCs w:val="16"/>
                  </w:rPr>
                  <w:t>)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07.68pt;margin-top:21.4502pt;width:52.5507pt;height:22.0403pt;mso-position-horizontal-relative:page;mso-position-vertical-relative:page;z-index:-1410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27"/>
                    <w:sz w:val="16"/>
                    <w:szCs w:val="16"/>
                  </w:rPr>
                  <w:t>1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209"/>
                    <w:sz w:val="16"/>
                    <w:szCs w:val="16"/>
                  </w:rPr>
                  <w:t>/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7"/>
                    <w:sz w:val="16"/>
                    <w:szCs w:val="16"/>
                  </w:rPr>
                  <w:t>2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023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spacing w:before="56"/>
                  <w:ind w:left="58"/>
                </w:pP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7"/>
                    <w:sz w:val="16"/>
                    <w:szCs w:val="16"/>
                  </w:rPr>
                  <w:t>g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.</w:t>
                </w:r>
                <w:r>
                  <w:rPr>
                    <w:rFonts w:cs="Times New Roman" w:hAnsi="Times New Roman" w:eastAsia="Times New Roman" w:ascii="Times New Roman"/>
                    <w:spacing w:val="-4"/>
                    <w:w w:val="127"/>
                    <w:sz w:val="16"/>
                    <w:szCs w:val="16"/>
                  </w:rPr>
                  <w:t> </w:t>
                </w:r>
                <w:r>
                  <w:fldChar w:fldCharType="begin"/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  <w:r>
                  <w:rPr>
                    <w:rFonts w:cs="Times New Roman" w:hAnsi="Times New Roman" w:eastAsia="Times New Roman" w:ascii="Times New Roman"/>
                    <w:spacing w:val="-3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d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e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127"/>
                    <w:sz w:val="16"/>
                    <w:szCs w:val="16"/>
                  </w:rPr>
                  <w:t> 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7"/>
                    <w:sz w:val="16"/>
                    <w:szCs w:val="16"/>
                  </w:rPr>
                  <w:t>5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1.44pt;margin-top:78.5702pt;width:53.28pt;height:10.0403pt;mso-position-horizontal-relative:page;mso-position-vertical-relative:page;z-index:-1409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32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2"/>
                    <w:w w:val="128"/>
                    <w:sz w:val="16"/>
                    <w:szCs w:val="16"/>
                  </w:rPr>
                  <w:t>u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28"/>
                    <w:sz w:val="16"/>
                    <w:szCs w:val="16"/>
                  </w:rPr>
                  <w:t>n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pt;margin-top:143.01pt;width:38.4101pt;height:10.0403pt;mso-position-horizontal-relative:page;mso-position-vertical-relative:page;z-index:-1408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spacing w:val="1"/>
                    <w:w w:val="9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-2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45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93"/>
                    <w:sz w:val="16"/>
                    <w:szCs w:val="16"/>
                  </w:rPr>
                  <w:t>V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7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14"/>
                    <w:sz w:val="16"/>
                    <w:szCs w:val="16"/>
                  </w:rPr>
                  <w:t>S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56.36pt;margin-top:143.01pt;width:29.3548pt;height:10.0403pt;mso-position-horizontal-relative:page;mso-position-vertical-relative:page;z-index:-1407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w w:val="118"/>
                    <w:sz w:val="16"/>
                    <w:szCs w:val="16"/>
                  </w:rPr>
                  <w:t>P</w:t>
                </w:r>
                <w:r>
                  <w:rPr>
                    <w:rFonts w:cs="Times New Roman" w:hAnsi="Times New Roman" w:eastAsia="Times New Roman" w:ascii="Times New Roman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w w:val="130"/>
                    <w:sz w:val="16"/>
                    <w:szCs w:val="16"/>
                  </w:rPr>
                  <w:t>r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19"/>
                    <w:sz w:val="16"/>
                    <w:szCs w:val="16"/>
                  </w:rPr>
                  <w:t>c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i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73.48pt;margin-top:143.01pt;width:22.402pt;height:10.0403pt;mso-position-horizontal-relative:page;mso-position-vertical-relative:page;z-index:-1406" filled="f" stroked="f">
          <v:textbox inset="0,0,0,0">
            <w:txbxContent>
              <w:p>
                <w:pP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jc w:val="left"/>
                  <w:ind w:left="20" w:right="-24"/>
                </w:pPr>
                <w:r>
                  <w:rPr>
                    <w:rFonts w:cs="Times New Roman" w:hAnsi="Times New Roman" w:eastAsia="Times New Roman" w:ascii="Times New Roman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-1"/>
                    <w:w w:val="124"/>
                    <w:sz w:val="16"/>
                    <w:szCs w:val="16"/>
                  </w:rPr>
                  <w:t>o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50"/>
                    <w:sz w:val="16"/>
                    <w:szCs w:val="16"/>
                  </w:rPr>
                  <w:t>t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35"/>
                    <w:sz w:val="16"/>
                    <w:szCs w:val="16"/>
                  </w:rPr>
                  <w:t>a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9"/>
                    <w:sz w:val="16"/>
                    <w:szCs w:val="16"/>
                  </w:rPr>
                  <w:t>l</w:t>
                </w:r>
                <w:r>
                  <w:rPr>
                    <w:rFonts w:cs="Times New Roman" w:hAnsi="Times New Roman" w:eastAsia="Times New Roman" w:ascii="Times New Roman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