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20" w:footer="0" w:top="2620" w:bottom="280" w:left="260" w:right="2420"/>
          <w:headerReference w:type="default" r:id="rId4"/>
          <w:pgSz w:w="16840" w:h="11920" w:orient="landscape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561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67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2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281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66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2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19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8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560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23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3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20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62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9pt;width:173.62pt;height:7.89998pt;mso-position-horizontal-relative:page;mso-position-vertical-relative:paragraph;z-index:-559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1998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41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803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7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9"/>
              <w:ind w:left="24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9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686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67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913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9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67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889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9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09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655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803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3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9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558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557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6.8541pt;width:0pt;height:7.56001pt;mso-position-horizontal-relative:page;mso-position-vertical-relative:paragraph;z-index:-556" coordorigin="508,-1537" coordsize="0,151">
            <v:shape style="position:absolute;left:508;top:-1537;width:0;height:151" coordorigin="508,-1537" coordsize="0,151" path="m508,-1386l508,-1537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5741pt;width:0pt;height:7.56001pt;mso-position-horizontal-relative:page;mso-position-vertical-relative:paragraph;z-index:-555" coordorigin="508,-1311" coordsize="0,151">
            <v:shape style="position:absolute;left:508;top:-1311;width:0;height:151" coordorigin="508,-1311" coordsize="0,151" path="m508,-1160l508,-1311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6941pt;width:0pt;height:7.67999pt;mso-position-horizontal-relative:page;mso-position-vertical-relative:paragraph;z-index:-554" coordorigin="3973,-1314" coordsize="0,154">
            <v:shape style="position:absolute;left:3973;top:-1314;width:0;height:154" coordorigin="3973,-1314" coordsize="0,154" path="m3973,-1160l3973,-1314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294pt;width:0pt;height:7.55997pt;mso-position-horizontal-relative:page;mso-position-vertical-relative:paragraph;z-index:-553" coordorigin="508,-1086" coordsize="0,151">
            <v:shape style="position:absolute;left:508;top:-1086;width:0;height:151" coordorigin="508,-1086" coordsize="0,151" path="m508,-935l508,-1086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2620" w:bottom="280" w:left="260" w:right="2420"/>
      <w:headerReference w:type="default" r:id="rId5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561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560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5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12pt;margin-top:29.7307pt;width:177.894pt;height:49.0397pt;mso-position-horizontal-relative:page;mso-position-vertical-relative:page;z-index:-5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hanging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57" w:right="115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55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5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5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5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5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5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5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550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549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54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3.12pt;margin-top:29.7307pt;width:177.894pt;height:49.0397pt;mso-position-horizontal-relative:page;mso-position-vertical-relative:page;z-index:-5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12"/>
                  <w:ind w:left="6" w:right="6" w:hanging="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57" w:right="115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5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66.3522pt;height:7.99977pt;mso-position-horizontal-relative:page;mso-position-vertical-relative:page;z-index:-5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37.9604pt;height:7.99977pt;mso-position-horizontal-relative:page;mso-position-vertical-relative:page;z-index:-54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7.99977pt;mso-position-horizontal-relative:page;mso-position-vertical-relative:page;z-index:-5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