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3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7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5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79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449" w:footer="0" w:top="2980" w:bottom="280" w:left="340" w:right="620"/>
          <w:headerReference w:type="default" r:id="rId4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3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9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í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í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37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35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9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3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428"/>
        <w:ind w:left="620" w:right="8159"/>
      </w:pP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  <w:ind w:left="62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16"/>
      </w:pPr>
      <w:r>
        <w:rPr>
          <w:rFonts w:cs="Times New Roman" w:hAnsi="Times New Roman" w:eastAsia="Times New Roman" w:ascii="Times New Roman"/>
          <w:spacing w:val="-3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3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2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3"/>
          <w:w w:val="12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3"/>
          <w:w w:val="12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2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2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3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04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16"/>
      </w:pP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6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9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3"/>
          <w:w w:val="9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1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7"/>
          <w:w w:val="1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w w:val="8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í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0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9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9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  <w:sectPr>
          <w:pgMar w:header="449" w:footer="0" w:top="2980" w:bottom="280" w:left="340" w:right="620"/>
          <w:pgSz w:w="11920" w:h="16840"/>
        </w:sectPr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495.07pt;margin-top:456.61pt;width:1.18pt;height:14.38pt;mso-position-horizontal-relative:page;mso-position-vertical-relative:page;z-index:-1347" coordorigin="9901,9132" coordsize="24,288">
            <v:shape style="position:absolute;left:9920;top:9137;width:0;height:278" coordorigin="9920,9137" coordsize="0,278" path="m9920,9415l9920,9137e" filled="f" stroked="t" strokeweight="0.459986pt" strokecolor="#F4F4F4">
              <v:path arrowok="t"/>
            </v:shape>
            <v:shape style="position:absolute;left:9913;top:9144;width:0;height:271" coordorigin="9913,9144" coordsize="0,271" path="m9913,9415l9913,9144e" filled="f" stroked="t" strokeweight="0.459985pt" strokecolor="#EBEBEB">
              <v:path arrowok="t"/>
            </v:shape>
            <v:shape style="position:absolute;left:9906;top:9151;width:0;height:264" coordorigin="9906,9151" coordsize="0,264" path="m9906,9415l9906,9151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401.23pt;margin-top:456.25pt;width:1.54003pt;height:14.74pt;mso-position-horizontal-relative:page;mso-position-vertical-relative:page;z-index:-1348" coordorigin="8025,9125" coordsize="31,295">
            <v:shape style="position:absolute;left:8029;top:9130;width:0;height:286" coordorigin="8029,9130" coordsize="0,286" path="m8029,9415l8029,9130e" filled="f" stroked="t" strokeweight="0.460032pt" strokecolor="#A0A0A0">
              <v:path arrowok="t"/>
            </v:shape>
            <v:shape style="position:absolute;left:8036;top:9137;width:0;height:278" coordorigin="8036,9137" coordsize="0,278" path="m8036,9415l8036,9137e" filled="f" stroked="t" strokeweight="0.459985pt" strokecolor="#8C8C8C">
              <v:path arrowok="t"/>
            </v:shape>
            <v:shape style="position:absolute;left:8044;top:9144;width:0;height:271" coordorigin="8044,9144" coordsize="0,271" path="m8044,9415l8044,9144e" filled="f" stroked="t" strokeweight="0.459985pt" strokecolor="#7B7B7B">
              <v:path arrowok="t"/>
            </v:shape>
            <v:shape style="position:absolute;left:8051;top:9151;width:0;height:264" coordorigin="8051,9151" coordsize="0,264" path="m8051,9415l8051,9151e" filled="f" stroked="t" strokeweight="0.460032pt" strokecolor="#696969">
              <v:path arrowok="t"/>
            </v:shape>
            <w10:wrap type="none"/>
          </v:group>
        </w:pict>
      </w:r>
      <w:r>
        <w:pict>
          <v:group style="position:absolute;margin-left:384.91pt;margin-top:456.61pt;width:1.17996pt;height:14.38pt;mso-position-horizontal-relative:page;mso-position-vertical-relative:page;z-index:-1349" coordorigin="7698,9132" coordsize="24,288">
            <v:shape style="position:absolute;left:7717;top:9137;width:0;height:278" coordorigin="7717,9137" coordsize="0,278" path="m7717,9415l7717,9137e" filled="f" stroked="t" strokeweight="0.459986pt" strokecolor="#F4F4F4">
              <v:path arrowok="t"/>
            </v:shape>
            <v:shape style="position:absolute;left:7710;top:9144;width:0;height:271" coordorigin="7710,9144" coordsize="0,271" path="m7710,9415l7710,9144e" filled="f" stroked="t" strokeweight="0.459985pt" strokecolor="#EBEBEB">
              <v:path arrowok="t"/>
            </v:shape>
            <v:shape style="position:absolute;left:7703;top:9151;width:0;height:264" coordorigin="7703,9151" coordsize="0,264" path="m7703,9415l7703,9151e" filled="f" stroked="t" strokeweight="0.459986pt" strokecolor="#E2E2E2">
              <v:path arrowok="t"/>
            </v:shape>
            <w10:wrap type="none"/>
          </v:group>
        </w:pict>
      </w:r>
      <w:r>
        <w:pict>
          <v:group style="position:absolute;margin-left:293.23pt;margin-top:456.25pt;width:1.53999pt;height:14.74pt;mso-position-horizontal-relative:page;mso-position-vertical-relative:page;z-index:-1350" coordorigin="5865,9125" coordsize="31,295">
            <v:shape style="position:absolute;left:5869;top:9130;width:0;height:286" coordorigin="5869,9130" coordsize="0,286" path="m5869,9415l5869,9130e" filled="f" stroked="t" strokeweight="0.459985pt" strokecolor="#A0A0A0">
              <v:path arrowok="t"/>
            </v:shape>
            <v:shape style="position:absolute;left:5876;top:9137;width:0;height:278" coordorigin="5876,9137" coordsize="0,278" path="m5876,9415l5876,9137e" filled="f" stroked="t" strokeweight="0.460008pt" strokecolor="#8C8C8C">
              <v:path arrowok="t"/>
            </v:shape>
            <v:shape style="position:absolute;left:5884;top:9144;width:0;height:271" coordorigin="5884,9144" coordsize="0,271" path="m5884,9415l5884,9144e" filled="f" stroked="t" strokeweight="0.460008pt" strokecolor="#7B7B7B">
              <v:path arrowok="t"/>
            </v:shape>
            <v:shape style="position:absolute;left:5891;top:9151;width:0;height:264" coordorigin="5891,9151" coordsize="0,264" path="m5891,9415l5891,9151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68.63pt;margin-top:456.61pt;width:1.18pt;height:14.38pt;mso-position-horizontal-relative:page;mso-position-vertical-relative:page;z-index:-1351" coordorigin="5373,9132" coordsize="24,288">
            <v:shape style="position:absolute;left:5392;top:9137;width:0;height:278" coordorigin="5392,9137" coordsize="0,278" path="m5392,9415l5392,9137e" filled="f" stroked="t" strokeweight="0.459986pt" strokecolor="#F4F4F4">
              <v:path arrowok="t"/>
            </v:shape>
            <v:shape style="position:absolute;left:5384;top:9144;width:0;height:271" coordorigin="5384,9144" coordsize="0,271" path="m5384,9415l5384,9144e" filled="f" stroked="t" strokeweight="0.460008pt" strokecolor="#EBEBEB">
              <v:path arrowok="t"/>
            </v:shape>
            <v:shape style="position:absolute;left:5377;top:9151;width:0;height:264" coordorigin="5377,9151" coordsize="0,264" path="m5377,9415l5377,9151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4.51pt;margin-top:456.25pt;width:1.54pt;height:14.74pt;mso-position-horizontal-relative:page;mso-position-vertical-relative:page;z-index:-1352" coordorigin="690,9125" coordsize="31,295">
            <v:shape style="position:absolute;left:695;top:9130;width:0;height:286" coordorigin="695,9130" coordsize="0,286" path="m695,9415l695,9130e" filled="f" stroked="t" strokeweight="0.459999pt" strokecolor="#A0A0A0">
              <v:path arrowok="t"/>
            </v:shape>
            <v:shape style="position:absolute;left:702;top:9137;width:0;height:278" coordorigin="702,9137" coordsize="0,278" path="m702,9415l702,9137e" filled="f" stroked="t" strokeweight="0.46pt" strokecolor="#8C8C8C">
              <v:path arrowok="t"/>
            </v:shape>
            <v:shape style="position:absolute;left:709;top:9144;width:0;height:271" coordorigin="709,9144" coordsize="0,271" path="m709,9415l709,9144e" filled="f" stroked="t" strokeweight="0.459999pt" strokecolor="#7B7B7B">
              <v:path arrowok="t"/>
            </v:shape>
            <v:shape style="position:absolute;left:716;top:9151;width:0;height:264" coordorigin="716,9151" coordsize="0,264" path="m716,9415l716,9151e" filled="f" stroked="t" strokeweight="0.4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22.44pt;margin-top:78pt;width:328.44pt;height:9.72pt;mso-position-horizontal-relative:page;mso-position-vertical-relative:page;z-index:-13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428"/>
              <w:ind w:left="254" w:right="825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3" w:hRule="exact"/>
        </w:trPr>
        <w:tc>
          <w:tcPr>
            <w:tcW w:w="9230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                     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25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82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5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31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headerReference w:type="default" r:id="rId5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3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20"/>
      </w:pPr>
      <w:r>
        <w:pict>
          <v:group style="position:absolute;margin-left:71.16pt;margin-top:14.376pt;width:115.56pt;height:0pt;mso-position-horizontal-relative:page;mso-position-vertical-relative:paragraph;z-index:-1345" coordorigin="1423,288" coordsize="2311,0">
            <v:shape style="position:absolute;left:1423;top:288;width:2311;height:0" coordorigin="1423,288" coordsize="2311,0" path="m1423,288l3734,288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4.376pt;width:115.44pt;height:0pt;mso-position-horizontal-relative:page;mso-position-vertical-relative:paragraph;z-index:-1344" coordorigin="7154,288" coordsize="2309,0">
            <v:shape style="position:absolute;left:7154;top:288;width:2309;height:0" coordorigin="7154,288" coordsize="2309,0" path="m7154,288l9463,28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2980" w:bottom="280" w:left="340" w:right="620"/>
      <w:headerReference w:type="default" r:id="rId6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355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354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353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352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35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27" w:hanging="41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35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34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34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34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34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345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344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343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342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3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27" w:hanging="41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34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33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3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3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3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335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334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333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332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3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27" w:hanging="41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3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3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101pt;height:10.0403pt;mso-position-horizontal-relative:page;mso-position-vertical-relative:page;z-index:-13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3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3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